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2E88" w14:textId="77777777" w:rsidR="00967AFB" w:rsidRPr="00F41771" w:rsidRDefault="0049687B" w:rsidP="00967AFB">
      <w:pPr>
        <w:rPr>
          <w:rFonts w:asciiTheme="minorHAnsi" w:hAnsiTheme="minorHAnsi"/>
          <w:color w:val="000000"/>
          <w:sz w:val="18"/>
        </w:rPr>
      </w:pPr>
      <w:r w:rsidRPr="00F41771">
        <w:rPr>
          <w:rFonts w:asciiTheme="minorHAnsi" w:hAnsiTheme="minorHAnsi"/>
          <w:noProof/>
          <w:color w:val="000000" w:themeColor="text1"/>
          <w:sz w:val="20"/>
          <w:szCs w:val="18"/>
        </w:rPr>
        <w:drawing>
          <wp:anchor distT="0" distB="0" distL="114300" distR="114300" simplePos="0" relativeHeight="251658240" behindDoc="1" locked="0" layoutInCell="1" allowOverlap="1" wp14:anchorId="35270D7D" wp14:editId="5F99F528">
            <wp:simplePos x="0" y="0"/>
            <wp:positionH relativeFrom="margin">
              <wp:posOffset>-139700</wp:posOffset>
            </wp:positionH>
            <wp:positionV relativeFrom="margin">
              <wp:posOffset>-856284</wp:posOffset>
            </wp:positionV>
            <wp:extent cx="2107565" cy="702945"/>
            <wp:effectExtent l="0" t="0" r="6985" b="1905"/>
            <wp:wrapNone/>
            <wp:docPr id="2" name="Picture 2" descr="Wordmark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mark_Color"/>
                    <pic:cNvPicPr>
                      <a:picLocks noChangeAspect="1" noChangeArrowheads="1"/>
                    </pic:cNvPicPr>
                  </pic:nvPicPr>
                  <pic:blipFill>
                    <a:blip r:embed="rId8" cstate="print">
                      <a:extLst>
                        <a:ext uri="{28A0092B-C50C-407E-A947-70E740481C1C}">
                          <a14:useLocalDpi xmlns:a14="http://schemas.microsoft.com/office/drawing/2010/main" val="0"/>
                        </a:ext>
                      </a:extLst>
                    </a:blip>
                    <a:srcRect b="6424"/>
                    <a:stretch>
                      <a:fillRect/>
                    </a:stretch>
                  </pic:blipFill>
                  <pic:spPr bwMode="auto">
                    <a:xfrm>
                      <a:off x="0" y="0"/>
                      <a:ext cx="2107565" cy="702945"/>
                    </a:xfrm>
                    <a:prstGeom prst="rect">
                      <a:avLst/>
                    </a:prstGeom>
                    <a:noFill/>
                  </pic:spPr>
                </pic:pic>
              </a:graphicData>
            </a:graphic>
            <wp14:sizeRelH relativeFrom="page">
              <wp14:pctWidth>0</wp14:pctWidth>
            </wp14:sizeRelH>
            <wp14:sizeRelV relativeFrom="page">
              <wp14:pctHeight>0</wp14:pctHeight>
            </wp14:sizeRelV>
          </wp:anchor>
        </w:drawing>
      </w:r>
      <w:r w:rsidR="00967AFB" w:rsidRPr="00F41771">
        <w:rPr>
          <w:rFonts w:asciiTheme="minorHAnsi" w:hAnsiTheme="minorHAnsi"/>
          <w:color w:val="000000"/>
          <w:sz w:val="18"/>
        </w:rPr>
        <w:t xml:space="preserve">In Compliance with Minnesota Statutes, Chapter 13.04, Subd. 2, we are informing you that the information collected </w:t>
      </w:r>
      <w:proofErr w:type="gramStart"/>
      <w:r w:rsidR="00967AFB" w:rsidRPr="00F41771">
        <w:rPr>
          <w:rFonts w:asciiTheme="minorHAnsi" w:hAnsiTheme="minorHAnsi"/>
          <w:color w:val="000000"/>
          <w:sz w:val="18"/>
        </w:rPr>
        <w:t>through the use of</w:t>
      </w:r>
      <w:proofErr w:type="gramEnd"/>
      <w:r w:rsidR="00967AFB" w:rsidRPr="00F41771">
        <w:rPr>
          <w:rFonts w:asciiTheme="minorHAnsi" w:hAnsiTheme="minorHAnsi"/>
          <w:color w:val="000000"/>
          <w:sz w:val="18"/>
        </w:rPr>
        <w:t xml:space="preserve"> this form will be used to document your performance on an annual basis.  The information may be used in decisions concerning advancement</w:t>
      </w:r>
      <w:r w:rsidR="004C464C" w:rsidRPr="00F41771">
        <w:rPr>
          <w:rFonts w:asciiTheme="minorHAnsi" w:hAnsiTheme="minorHAnsi"/>
          <w:color w:val="000000"/>
          <w:sz w:val="18"/>
        </w:rPr>
        <w:t>,</w:t>
      </w:r>
      <w:r w:rsidR="00967AFB" w:rsidRPr="00F41771">
        <w:rPr>
          <w:rFonts w:asciiTheme="minorHAnsi" w:hAnsiTheme="minorHAnsi"/>
          <w:color w:val="000000"/>
          <w:sz w:val="18"/>
        </w:rPr>
        <w:t xml:space="preserve"> reassignment, future training needs, performance-related salary adjustments, and as evidence in contested disciplinary actions.  It is legally required.  This information is available to your supervisor, personnel director, and other employees in your agency whose job assignment requires access. </w:t>
      </w:r>
    </w:p>
    <w:p w14:paraId="6F4C08B2" w14:textId="77777777" w:rsidR="004F25B4" w:rsidRPr="004C464C" w:rsidRDefault="004F25B4" w:rsidP="004E1CC5">
      <w:pPr>
        <w:jc w:val="center"/>
        <w:rPr>
          <w:sz w:val="12"/>
        </w:rPr>
      </w:pPr>
    </w:p>
    <w:tbl>
      <w:tblPr>
        <w:tblStyle w:val="TableGrid"/>
        <w:tblW w:w="10788" w:type="dxa"/>
        <w:tblInd w:w="12" w:type="dxa"/>
        <w:tblLayout w:type="fixed"/>
        <w:tblLook w:val="04A0" w:firstRow="1" w:lastRow="0" w:firstColumn="1" w:lastColumn="0" w:noHBand="0" w:noVBand="1"/>
      </w:tblPr>
      <w:tblGrid>
        <w:gridCol w:w="978"/>
        <w:gridCol w:w="180"/>
        <w:gridCol w:w="359"/>
        <w:gridCol w:w="2341"/>
        <w:gridCol w:w="1440"/>
        <w:gridCol w:w="181"/>
        <w:gridCol w:w="809"/>
        <w:gridCol w:w="180"/>
        <w:gridCol w:w="1261"/>
        <w:gridCol w:w="719"/>
        <w:gridCol w:w="2340"/>
      </w:tblGrid>
      <w:tr w:rsidR="00967AFB" w:rsidRPr="00081E1C" w14:paraId="2BFAAE40" w14:textId="77777777" w:rsidTr="004C464C">
        <w:trPr>
          <w:trHeight w:val="432"/>
        </w:trPr>
        <w:tc>
          <w:tcPr>
            <w:tcW w:w="978" w:type="dxa"/>
            <w:tcBorders>
              <w:top w:val="nil"/>
              <w:left w:val="nil"/>
              <w:bottom w:val="nil"/>
              <w:right w:val="nil"/>
            </w:tcBorders>
            <w:vAlign w:val="bottom"/>
          </w:tcPr>
          <w:p w14:paraId="52F68714" w14:textId="77777777" w:rsidR="00967AFB" w:rsidRPr="00185F93" w:rsidRDefault="00967AFB" w:rsidP="008E75B5">
            <w:pPr>
              <w:ind w:right="-18"/>
              <w:rPr>
                <w:rFonts w:asciiTheme="minorHAnsi" w:hAnsiTheme="minorHAnsi"/>
                <w:sz w:val="18"/>
                <w:szCs w:val="18"/>
              </w:rPr>
            </w:pPr>
            <w:r w:rsidRPr="00185F93">
              <w:rPr>
                <w:rFonts w:asciiTheme="minorHAnsi" w:hAnsiTheme="minorHAnsi"/>
                <w:sz w:val="18"/>
                <w:szCs w:val="18"/>
              </w:rPr>
              <w:t>Employee:</w:t>
            </w:r>
          </w:p>
        </w:tc>
        <w:tc>
          <w:tcPr>
            <w:tcW w:w="4501" w:type="dxa"/>
            <w:gridSpan w:val="5"/>
            <w:tcBorders>
              <w:top w:val="nil"/>
              <w:left w:val="nil"/>
              <w:bottom w:val="single" w:sz="4" w:space="0" w:color="auto"/>
              <w:right w:val="nil"/>
            </w:tcBorders>
            <w:vAlign w:val="bottom"/>
          </w:tcPr>
          <w:p w14:paraId="56A8F231" w14:textId="77777777" w:rsidR="00967AFB" w:rsidRPr="00185F93" w:rsidRDefault="00967AFB" w:rsidP="008E75B5">
            <w:pPr>
              <w:ind w:right="-18"/>
              <w:rPr>
                <w:rFonts w:asciiTheme="minorHAnsi" w:hAnsiTheme="minorHAnsi"/>
                <w:sz w:val="18"/>
                <w:szCs w:val="18"/>
              </w:rPr>
            </w:pPr>
          </w:p>
        </w:tc>
        <w:tc>
          <w:tcPr>
            <w:tcW w:w="809" w:type="dxa"/>
            <w:tcBorders>
              <w:top w:val="nil"/>
              <w:left w:val="nil"/>
              <w:bottom w:val="nil"/>
              <w:right w:val="nil"/>
            </w:tcBorders>
            <w:vAlign w:val="bottom"/>
          </w:tcPr>
          <w:p w14:paraId="2A60192B" w14:textId="77777777" w:rsidR="00967AFB" w:rsidRPr="00185F93" w:rsidRDefault="00967AFB" w:rsidP="008E75B5">
            <w:pPr>
              <w:ind w:right="-108"/>
              <w:rPr>
                <w:rFonts w:asciiTheme="minorHAnsi" w:hAnsiTheme="minorHAnsi"/>
                <w:sz w:val="18"/>
                <w:szCs w:val="18"/>
              </w:rPr>
            </w:pPr>
            <w:r w:rsidRPr="00185F93">
              <w:rPr>
                <w:rFonts w:asciiTheme="minorHAnsi" w:hAnsiTheme="minorHAnsi"/>
                <w:sz w:val="18"/>
                <w:szCs w:val="18"/>
              </w:rPr>
              <w:t>Job Title:</w:t>
            </w:r>
          </w:p>
        </w:tc>
        <w:tc>
          <w:tcPr>
            <w:tcW w:w="4500" w:type="dxa"/>
            <w:gridSpan w:val="4"/>
            <w:tcBorders>
              <w:top w:val="nil"/>
              <w:left w:val="nil"/>
              <w:bottom w:val="single" w:sz="4" w:space="0" w:color="auto"/>
              <w:right w:val="nil"/>
            </w:tcBorders>
            <w:vAlign w:val="bottom"/>
          </w:tcPr>
          <w:p w14:paraId="43B25885" w14:textId="77777777" w:rsidR="00967AFB" w:rsidRPr="00185F93" w:rsidRDefault="00967AFB" w:rsidP="008E75B5">
            <w:pPr>
              <w:ind w:right="-18"/>
              <w:rPr>
                <w:rFonts w:asciiTheme="minorHAnsi" w:hAnsiTheme="minorHAnsi"/>
                <w:sz w:val="20"/>
                <w:szCs w:val="18"/>
              </w:rPr>
            </w:pPr>
          </w:p>
        </w:tc>
      </w:tr>
      <w:tr w:rsidR="00967AFB" w:rsidRPr="00081E1C" w14:paraId="6554C365" w14:textId="77777777" w:rsidTr="004C464C">
        <w:trPr>
          <w:trHeight w:val="432"/>
        </w:trPr>
        <w:tc>
          <w:tcPr>
            <w:tcW w:w="1158" w:type="dxa"/>
            <w:gridSpan w:val="2"/>
            <w:tcBorders>
              <w:top w:val="nil"/>
              <w:left w:val="nil"/>
              <w:bottom w:val="nil"/>
              <w:right w:val="nil"/>
            </w:tcBorders>
            <w:vAlign w:val="bottom"/>
          </w:tcPr>
          <w:p w14:paraId="4AFB8F1D" w14:textId="77777777" w:rsidR="00967AFB" w:rsidRPr="00185F93" w:rsidRDefault="00967AFB" w:rsidP="008E75B5">
            <w:pPr>
              <w:ind w:right="-84"/>
              <w:rPr>
                <w:rFonts w:asciiTheme="minorHAnsi" w:hAnsiTheme="minorHAnsi"/>
                <w:sz w:val="18"/>
                <w:szCs w:val="18"/>
              </w:rPr>
            </w:pPr>
            <w:r w:rsidRPr="00185F93">
              <w:rPr>
                <w:rFonts w:asciiTheme="minorHAnsi" w:hAnsiTheme="minorHAnsi"/>
                <w:sz w:val="18"/>
                <w:szCs w:val="18"/>
              </w:rPr>
              <w:t>Department:</w:t>
            </w:r>
          </w:p>
        </w:tc>
        <w:tc>
          <w:tcPr>
            <w:tcW w:w="4321" w:type="dxa"/>
            <w:gridSpan w:val="4"/>
            <w:tcBorders>
              <w:top w:val="nil"/>
              <w:left w:val="nil"/>
              <w:bottom w:val="single" w:sz="4" w:space="0" w:color="auto"/>
              <w:right w:val="nil"/>
            </w:tcBorders>
            <w:vAlign w:val="bottom"/>
          </w:tcPr>
          <w:p w14:paraId="2FAE186A" w14:textId="77777777" w:rsidR="00967AFB" w:rsidRPr="00185F93" w:rsidRDefault="00967AFB" w:rsidP="008E75B5">
            <w:pPr>
              <w:ind w:right="-18"/>
              <w:rPr>
                <w:rFonts w:asciiTheme="minorHAnsi" w:hAnsiTheme="minorHAnsi"/>
                <w:sz w:val="20"/>
                <w:szCs w:val="18"/>
              </w:rPr>
            </w:pPr>
          </w:p>
        </w:tc>
        <w:tc>
          <w:tcPr>
            <w:tcW w:w="989" w:type="dxa"/>
            <w:gridSpan w:val="2"/>
            <w:tcBorders>
              <w:top w:val="nil"/>
              <w:left w:val="nil"/>
              <w:bottom w:val="nil"/>
              <w:right w:val="nil"/>
            </w:tcBorders>
            <w:vAlign w:val="bottom"/>
          </w:tcPr>
          <w:p w14:paraId="44EB5BEC" w14:textId="77777777" w:rsidR="00967AFB" w:rsidRPr="00185F93" w:rsidRDefault="00967AFB" w:rsidP="008E75B5">
            <w:pPr>
              <w:ind w:right="-127"/>
              <w:rPr>
                <w:rFonts w:asciiTheme="minorHAnsi" w:hAnsiTheme="minorHAnsi"/>
                <w:sz w:val="18"/>
                <w:szCs w:val="18"/>
              </w:rPr>
            </w:pPr>
            <w:r w:rsidRPr="00185F93">
              <w:rPr>
                <w:rFonts w:asciiTheme="minorHAnsi" w:hAnsiTheme="minorHAnsi"/>
                <w:sz w:val="18"/>
                <w:szCs w:val="18"/>
              </w:rPr>
              <w:t>Supervisor:</w:t>
            </w:r>
          </w:p>
        </w:tc>
        <w:tc>
          <w:tcPr>
            <w:tcW w:w="4320" w:type="dxa"/>
            <w:gridSpan w:val="3"/>
            <w:tcBorders>
              <w:top w:val="nil"/>
              <w:left w:val="nil"/>
              <w:bottom w:val="single" w:sz="4" w:space="0" w:color="auto"/>
              <w:right w:val="nil"/>
            </w:tcBorders>
            <w:vAlign w:val="bottom"/>
          </w:tcPr>
          <w:p w14:paraId="1432362B" w14:textId="77777777" w:rsidR="00967AFB" w:rsidRPr="00185F93" w:rsidRDefault="00967AFB" w:rsidP="008E75B5">
            <w:pPr>
              <w:ind w:right="-18"/>
              <w:rPr>
                <w:rFonts w:asciiTheme="minorHAnsi" w:hAnsiTheme="minorHAnsi"/>
                <w:sz w:val="20"/>
                <w:szCs w:val="18"/>
              </w:rPr>
            </w:pPr>
          </w:p>
        </w:tc>
      </w:tr>
      <w:tr w:rsidR="00967AFB" w:rsidRPr="00081E1C" w14:paraId="6FF864AA" w14:textId="77777777" w:rsidTr="004C464C">
        <w:trPr>
          <w:trHeight w:val="432"/>
        </w:trPr>
        <w:tc>
          <w:tcPr>
            <w:tcW w:w="1517" w:type="dxa"/>
            <w:gridSpan w:val="3"/>
            <w:tcBorders>
              <w:top w:val="nil"/>
              <w:left w:val="nil"/>
              <w:bottom w:val="nil"/>
              <w:right w:val="nil"/>
            </w:tcBorders>
            <w:vAlign w:val="bottom"/>
          </w:tcPr>
          <w:p w14:paraId="7FD8E73C" w14:textId="77777777" w:rsidR="00967AFB" w:rsidRPr="00185F93" w:rsidRDefault="00421D68" w:rsidP="008E75B5">
            <w:pPr>
              <w:ind w:right="-79"/>
              <w:rPr>
                <w:rFonts w:asciiTheme="minorHAnsi" w:hAnsiTheme="minorHAnsi"/>
                <w:sz w:val="18"/>
                <w:szCs w:val="18"/>
              </w:rPr>
            </w:pPr>
            <w:r w:rsidRPr="00185F93">
              <w:rPr>
                <w:rFonts w:asciiTheme="minorHAnsi" w:hAnsiTheme="minorHAnsi"/>
                <w:sz w:val="18"/>
                <w:szCs w:val="18"/>
              </w:rPr>
              <w:t>Evaluation</w:t>
            </w:r>
            <w:r w:rsidR="00967AFB" w:rsidRPr="00185F93">
              <w:rPr>
                <w:rFonts w:asciiTheme="minorHAnsi" w:hAnsiTheme="minorHAnsi"/>
                <w:sz w:val="18"/>
                <w:szCs w:val="18"/>
              </w:rPr>
              <w:t xml:space="preserve"> Period: </w:t>
            </w:r>
          </w:p>
        </w:tc>
        <w:tc>
          <w:tcPr>
            <w:tcW w:w="3962" w:type="dxa"/>
            <w:gridSpan w:val="3"/>
            <w:tcBorders>
              <w:top w:val="single" w:sz="4" w:space="0" w:color="auto"/>
              <w:left w:val="nil"/>
              <w:bottom w:val="single" w:sz="4" w:space="0" w:color="auto"/>
              <w:right w:val="nil"/>
            </w:tcBorders>
            <w:vAlign w:val="bottom"/>
          </w:tcPr>
          <w:p w14:paraId="3F2BD811" w14:textId="4586FACF" w:rsidR="00967AFB" w:rsidRPr="00185F93" w:rsidRDefault="00967AFB" w:rsidP="008E75B5">
            <w:pPr>
              <w:ind w:right="-18"/>
              <w:rPr>
                <w:rFonts w:asciiTheme="minorHAnsi" w:hAnsiTheme="minorHAnsi"/>
                <w:b/>
                <w:color w:val="442E83"/>
                <w:sz w:val="20"/>
                <w:szCs w:val="18"/>
              </w:rPr>
            </w:pPr>
            <w:r w:rsidRPr="00185F93">
              <w:rPr>
                <w:rFonts w:asciiTheme="minorHAnsi" w:hAnsiTheme="minorHAnsi"/>
                <w:b/>
                <w:color w:val="000000" w:themeColor="text1"/>
                <w:sz w:val="20"/>
                <w:szCs w:val="18"/>
              </w:rPr>
              <w:t>Calendar Year 20</w:t>
            </w:r>
            <w:r w:rsidR="00173F0A">
              <w:rPr>
                <w:rFonts w:asciiTheme="minorHAnsi" w:hAnsiTheme="minorHAnsi"/>
                <w:b/>
                <w:color w:val="000000" w:themeColor="text1"/>
                <w:sz w:val="20"/>
                <w:szCs w:val="18"/>
              </w:rPr>
              <w:t>2</w:t>
            </w:r>
            <w:r w:rsidR="00856FA5">
              <w:rPr>
                <w:rFonts w:asciiTheme="minorHAnsi" w:hAnsiTheme="minorHAnsi"/>
                <w:b/>
                <w:color w:val="000000" w:themeColor="text1"/>
                <w:sz w:val="20"/>
                <w:szCs w:val="18"/>
              </w:rPr>
              <w:t>5</w:t>
            </w:r>
          </w:p>
        </w:tc>
        <w:tc>
          <w:tcPr>
            <w:tcW w:w="2250" w:type="dxa"/>
            <w:gridSpan w:val="3"/>
            <w:tcBorders>
              <w:top w:val="nil"/>
              <w:left w:val="nil"/>
              <w:bottom w:val="nil"/>
              <w:right w:val="nil"/>
            </w:tcBorders>
            <w:vAlign w:val="bottom"/>
          </w:tcPr>
          <w:p w14:paraId="100CD3FA" w14:textId="77777777" w:rsidR="00967AFB" w:rsidRPr="00185F93" w:rsidRDefault="00967AFB" w:rsidP="00C5752C">
            <w:pPr>
              <w:ind w:right="-96"/>
              <w:rPr>
                <w:rFonts w:asciiTheme="minorHAnsi" w:hAnsiTheme="minorHAnsi"/>
                <w:sz w:val="18"/>
                <w:szCs w:val="18"/>
              </w:rPr>
            </w:pPr>
            <w:r w:rsidRPr="00185F93">
              <w:rPr>
                <w:rFonts w:asciiTheme="minorHAnsi" w:hAnsiTheme="minorHAnsi"/>
                <w:sz w:val="18"/>
                <w:szCs w:val="18"/>
              </w:rPr>
              <w:t xml:space="preserve">Date of </w:t>
            </w:r>
            <w:r w:rsidR="00421D68" w:rsidRPr="00185F93">
              <w:rPr>
                <w:rFonts w:asciiTheme="minorHAnsi" w:hAnsiTheme="minorHAnsi"/>
                <w:sz w:val="18"/>
                <w:szCs w:val="18"/>
              </w:rPr>
              <w:t>Evaluation</w:t>
            </w:r>
            <w:r w:rsidR="00C5752C" w:rsidRPr="00185F93">
              <w:rPr>
                <w:rFonts w:asciiTheme="minorHAnsi" w:hAnsiTheme="minorHAnsi"/>
                <w:sz w:val="18"/>
                <w:szCs w:val="18"/>
              </w:rPr>
              <w:t xml:space="preserve"> Meeting</w:t>
            </w:r>
            <w:r w:rsidRPr="00185F93">
              <w:rPr>
                <w:rFonts w:asciiTheme="minorHAnsi" w:hAnsiTheme="minorHAnsi"/>
                <w:sz w:val="18"/>
                <w:szCs w:val="18"/>
              </w:rPr>
              <w:t>:</w:t>
            </w:r>
          </w:p>
        </w:tc>
        <w:tc>
          <w:tcPr>
            <w:tcW w:w="3059" w:type="dxa"/>
            <w:gridSpan w:val="2"/>
            <w:tcBorders>
              <w:top w:val="nil"/>
              <w:left w:val="nil"/>
              <w:bottom w:val="single" w:sz="4" w:space="0" w:color="auto"/>
              <w:right w:val="nil"/>
            </w:tcBorders>
            <w:vAlign w:val="bottom"/>
          </w:tcPr>
          <w:p w14:paraId="572CE274" w14:textId="77777777" w:rsidR="00967AFB" w:rsidRPr="00185F93" w:rsidRDefault="00967AFB" w:rsidP="008E75B5">
            <w:pPr>
              <w:ind w:right="-18"/>
              <w:rPr>
                <w:rFonts w:asciiTheme="minorHAnsi" w:hAnsiTheme="minorHAnsi"/>
                <w:sz w:val="20"/>
                <w:szCs w:val="18"/>
              </w:rPr>
            </w:pPr>
          </w:p>
        </w:tc>
      </w:tr>
      <w:tr w:rsidR="00967AFB" w:rsidRPr="00081E1C" w14:paraId="05E5BC73" w14:textId="77777777" w:rsidTr="00F41771">
        <w:trPr>
          <w:trHeight w:val="432"/>
        </w:trPr>
        <w:tc>
          <w:tcPr>
            <w:tcW w:w="3858" w:type="dxa"/>
            <w:gridSpan w:val="4"/>
            <w:tcBorders>
              <w:top w:val="nil"/>
              <w:left w:val="nil"/>
              <w:bottom w:val="nil"/>
              <w:right w:val="nil"/>
            </w:tcBorders>
            <w:vAlign w:val="bottom"/>
          </w:tcPr>
          <w:p w14:paraId="273AB682" w14:textId="77777777" w:rsidR="00967AFB" w:rsidRPr="00185F93" w:rsidRDefault="00967AFB" w:rsidP="008E75B5">
            <w:pPr>
              <w:ind w:left="-30" w:right="-108" w:firstLine="30"/>
              <w:rPr>
                <w:rFonts w:asciiTheme="minorHAnsi" w:hAnsiTheme="minorHAnsi"/>
                <w:sz w:val="18"/>
                <w:szCs w:val="18"/>
              </w:rPr>
            </w:pPr>
            <w:r w:rsidRPr="00185F93">
              <w:rPr>
                <w:rFonts w:asciiTheme="minorHAnsi" w:hAnsiTheme="minorHAnsi"/>
                <w:sz w:val="18"/>
                <w:szCs w:val="18"/>
              </w:rPr>
              <w:t>Position description was reviewed and is accurate:</w:t>
            </w:r>
          </w:p>
        </w:tc>
        <w:tc>
          <w:tcPr>
            <w:tcW w:w="1440" w:type="dxa"/>
            <w:tcBorders>
              <w:top w:val="nil"/>
              <w:left w:val="nil"/>
              <w:bottom w:val="nil"/>
              <w:right w:val="nil"/>
            </w:tcBorders>
            <w:vAlign w:val="bottom"/>
          </w:tcPr>
          <w:p w14:paraId="127870AC" w14:textId="77777777" w:rsidR="00967AFB" w:rsidRPr="00185F93" w:rsidRDefault="00967AFB" w:rsidP="008E75B5">
            <w:pPr>
              <w:rPr>
                <w:rFonts w:asciiTheme="minorHAnsi" w:hAnsiTheme="minorHAnsi"/>
                <w:sz w:val="18"/>
                <w:szCs w:val="18"/>
              </w:rPr>
            </w:pPr>
            <w:r w:rsidRPr="00065A64">
              <w:rPr>
                <w:rFonts w:asciiTheme="minorHAnsi" w:hAnsiTheme="minorHAnsi"/>
                <w:sz w:val="18"/>
                <w:szCs w:val="18"/>
              </w:rPr>
              <w:fldChar w:fldCharType="begin">
                <w:ffData>
                  <w:name w:val="Check1"/>
                  <w:enabled/>
                  <w:calcOnExit w:val="0"/>
                  <w:checkBox>
                    <w:sizeAuto/>
                    <w:default w:val="0"/>
                    <w:checked w:val="0"/>
                  </w:checkBox>
                </w:ffData>
              </w:fldChar>
            </w:r>
            <w:r w:rsidRPr="00065A64">
              <w:rPr>
                <w:rFonts w:asciiTheme="minorHAnsi" w:hAnsiTheme="minorHAnsi"/>
                <w:sz w:val="18"/>
                <w:szCs w:val="18"/>
              </w:rPr>
              <w:instrText xml:space="preserve"> FORMCHECKBOX </w:instrText>
            </w:r>
            <w:r w:rsidRPr="00065A64">
              <w:rPr>
                <w:rFonts w:asciiTheme="minorHAnsi" w:hAnsiTheme="minorHAnsi"/>
                <w:sz w:val="18"/>
                <w:szCs w:val="18"/>
              </w:rPr>
            </w:r>
            <w:r w:rsidRPr="00065A64">
              <w:rPr>
                <w:rFonts w:asciiTheme="minorHAnsi" w:hAnsiTheme="minorHAnsi"/>
                <w:sz w:val="18"/>
                <w:szCs w:val="18"/>
              </w:rPr>
              <w:fldChar w:fldCharType="separate"/>
            </w:r>
            <w:r w:rsidRPr="00065A64">
              <w:rPr>
                <w:rFonts w:asciiTheme="minorHAnsi" w:hAnsiTheme="minorHAnsi"/>
                <w:sz w:val="18"/>
                <w:szCs w:val="18"/>
              </w:rPr>
              <w:fldChar w:fldCharType="end"/>
            </w:r>
            <w:r w:rsidRPr="00065A64">
              <w:rPr>
                <w:rFonts w:asciiTheme="minorHAnsi" w:hAnsiTheme="minorHAnsi"/>
                <w:sz w:val="18"/>
                <w:szCs w:val="18"/>
              </w:rPr>
              <w:t xml:space="preserve"> Yes     </w:t>
            </w:r>
            <w:r w:rsidRPr="00065A64">
              <w:rPr>
                <w:rFonts w:asciiTheme="minorHAnsi" w:hAnsiTheme="minorHAnsi"/>
                <w:sz w:val="18"/>
                <w:szCs w:val="18"/>
              </w:rPr>
              <w:fldChar w:fldCharType="begin">
                <w:ffData>
                  <w:name w:val="Check2"/>
                  <w:enabled/>
                  <w:calcOnExit w:val="0"/>
                  <w:checkBox>
                    <w:sizeAuto/>
                    <w:default w:val="0"/>
                  </w:checkBox>
                </w:ffData>
              </w:fldChar>
            </w:r>
            <w:r w:rsidRPr="00065A64">
              <w:rPr>
                <w:rFonts w:asciiTheme="minorHAnsi" w:hAnsiTheme="minorHAnsi"/>
                <w:sz w:val="18"/>
                <w:szCs w:val="18"/>
              </w:rPr>
              <w:instrText xml:space="preserve"> FORMCHECKBOX </w:instrText>
            </w:r>
            <w:r w:rsidRPr="00065A64">
              <w:rPr>
                <w:rFonts w:asciiTheme="minorHAnsi" w:hAnsiTheme="minorHAnsi"/>
                <w:sz w:val="18"/>
                <w:szCs w:val="18"/>
              </w:rPr>
            </w:r>
            <w:r w:rsidRPr="00065A64">
              <w:rPr>
                <w:rFonts w:asciiTheme="minorHAnsi" w:hAnsiTheme="minorHAnsi"/>
                <w:sz w:val="18"/>
                <w:szCs w:val="18"/>
              </w:rPr>
              <w:fldChar w:fldCharType="separate"/>
            </w:r>
            <w:r w:rsidRPr="00065A64">
              <w:rPr>
                <w:rFonts w:asciiTheme="minorHAnsi" w:hAnsiTheme="minorHAnsi"/>
                <w:sz w:val="18"/>
                <w:szCs w:val="18"/>
              </w:rPr>
              <w:fldChar w:fldCharType="end"/>
            </w:r>
            <w:r w:rsidRPr="00065A64">
              <w:rPr>
                <w:rFonts w:asciiTheme="minorHAnsi" w:hAnsiTheme="minorHAnsi"/>
                <w:sz w:val="18"/>
                <w:szCs w:val="18"/>
              </w:rPr>
              <w:t xml:space="preserve"> No</w:t>
            </w:r>
          </w:p>
        </w:tc>
        <w:tc>
          <w:tcPr>
            <w:tcW w:w="3150" w:type="dxa"/>
            <w:gridSpan w:val="5"/>
            <w:tcBorders>
              <w:top w:val="nil"/>
              <w:left w:val="nil"/>
              <w:bottom w:val="nil"/>
              <w:right w:val="nil"/>
            </w:tcBorders>
            <w:vAlign w:val="bottom"/>
          </w:tcPr>
          <w:p w14:paraId="318728FD" w14:textId="77777777" w:rsidR="00967AFB" w:rsidRPr="00185F93" w:rsidRDefault="00967AFB" w:rsidP="008E75B5">
            <w:pPr>
              <w:ind w:right="-108"/>
              <w:rPr>
                <w:rFonts w:asciiTheme="minorHAnsi" w:hAnsiTheme="minorHAnsi"/>
                <w:sz w:val="18"/>
                <w:szCs w:val="18"/>
              </w:rPr>
            </w:pPr>
            <w:r w:rsidRPr="00185F93">
              <w:rPr>
                <w:rFonts w:asciiTheme="minorHAnsi" w:hAnsiTheme="minorHAnsi"/>
                <w:sz w:val="18"/>
                <w:szCs w:val="18"/>
              </w:rPr>
              <w:t xml:space="preserve">If no, </w:t>
            </w:r>
            <w:r w:rsidR="001F2133">
              <w:rPr>
                <w:rFonts w:asciiTheme="minorHAnsi" w:hAnsiTheme="minorHAnsi"/>
                <w:sz w:val="18"/>
                <w:szCs w:val="18"/>
              </w:rPr>
              <w:t xml:space="preserve">date </w:t>
            </w:r>
            <w:r w:rsidRPr="00185F93">
              <w:rPr>
                <w:rFonts w:asciiTheme="minorHAnsi" w:hAnsiTheme="minorHAnsi"/>
                <w:sz w:val="18"/>
                <w:szCs w:val="18"/>
              </w:rPr>
              <w:t>update</w:t>
            </w:r>
            <w:r w:rsidR="001F2133">
              <w:rPr>
                <w:rFonts w:asciiTheme="minorHAnsi" w:hAnsiTheme="minorHAnsi"/>
                <w:sz w:val="18"/>
                <w:szCs w:val="18"/>
              </w:rPr>
              <w:t xml:space="preserve"> is</w:t>
            </w:r>
            <w:r w:rsidRPr="00185F93">
              <w:rPr>
                <w:rFonts w:asciiTheme="minorHAnsi" w:hAnsiTheme="minorHAnsi"/>
                <w:sz w:val="18"/>
                <w:szCs w:val="18"/>
              </w:rPr>
              <w:t xml:space="preserve"> to be completed by:</w:t>
            </w:r>
          </w:p>
        </w:tc>
        <w:tc>
          <w:tcPr>
            <w:tcW w:w="2340" w:type="dxa"/>
            <w:tcBorders>
              <w:top w:val="nil"/>
              <w:left w:val="nil"/>
              <w:bottom w:val="single" w:sz="4" w:space="0" w:color="auto"/>
              <w:right w:val="nil"/>
            </w:tcBorders>
            <w:vAlign w:val="bottom"/>
          </w:tcPr>
          <w:p w14:paraId="293C35B9" w14:textId="77777777" w:rsidR="00967AFB" w:rsidRPr="00185F93" w:rsidRDefault="00967AFB" w:rsidP="008E75B5">
            <w:pPr>
              <w:rPr>
                <w:rFonts w:asciiTheme="minorHAnsi" w:hAnsiTheme="minorHAnsi"/>
                <w:sz w:val="18"/>
                <w:szCs w:val="18"/>
              </w:rPr>
            </w:pPr>
          </w:p>
        </w:tc>
      </w:tr>
    </w:tbl>
    <w:p w14:paraId="597B2AC5" w14:textId="36DF9517" w:rsidR="00FB0B63" w:rsidRPr="00F41771" w:rsidRDefault="00FB0B63">
      <w:pPr>
        <w:rPr>
          <w:sz w:val="16"/>
          <w:szCs w:val="18"/>
        </w:rPr>
      </w:pPr>
    </w:p>
    <w:p w14:paraId="3A6756CB" w14:textId="79840506" w:rsidR="000F3A05" w:rsidRDefault="000F3A05">
      <w:pPr>
        <w:rPr>
          <w:rFonts w:ascii="Arial" w:hAnsi="Arial" w:cs="Arial"/>
          <w:b/>
        </w:rPr>
      </w:pPr>
      <w:r w:rsidRPr="00F41771">
        <w:rPr>
          <w:rFonts w:ascii="Arial" w:hAnsi="Arial" w:cs="Arial"/>
          <w:b/>
        </w:rPr>
        <w:t>PART I - EMPLOYEE SKILLS AND EFFECTIVENESS</w:t>
      </w:r>
    </w:p>
    <w:p w14:paraId="58C19DAE" w14:textId="16CB08A3" w:rsidR="00F41771" w:rsidRPr="00F41771" w:rsidRDefault="00F41771">
      <w:pPr>
        <w:rPr>
          <w:sz w:val="12"/>
          <w:szCs w:val="18"/>
        </w:rPr>
      </w:pPr>
    </w:p>
    <w:p w14:paraId="65249ABC" w14:textId="77777777" w:rsidR="00A709A7" w:rsidRPr="00185F93" w:rsidRDefault="00A709A7">
      <w:pPr>
        <w:rPr>
          <w:rFonts w:asciiTheme="minorHAnsi" w:hAnsiTheme="minorHAnsi"/>
          <w:b/>
          <w:sz w:val="20"/>
        </w:rPr>
      </w:pPr>
      <w:r w:rsidRPr="00185F93">
        <w:rPr>
          <w:rFonts w:asciiTheme="minorHAnsi" w:hAnsiTheme="minorHAnsi"/>
          <w:b/>
          <w:sz w:val="20"/>
        </w:rPr>
        <w:t>Rating Definitions</w:t>
      </w:r>
    </w:p>
    <w:tbl>
      <w:tblPr>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0380"/>
      </w:tblGrid>
      <w:tr w:rsidR="005569BC" w:rsidRPr="00185F93" w14:paraId="312DC096" w14:textId="77777777" w:rsidTr="0097257E">
        <w:trPr>
          <w:trHeight w:val="944"/>
        </w:trPr>
        <w:tc>
          <w:tcPr>
            <w:tcW w:w="355" w:type="dxa"/>
            <w:shd w:val="clear" w:color="auto" w:fill="E5E5E5" w:themeFill="text2" w:themeFillTint="33"/>
            <w:vAlign w:val="center"/>
          </w:tcPr>
          <w:p w14:paraId="48510FF7" w14:textId="12EF01E0" w:rsidR="005569BC" w:rsidRPr="00185F93" w:rsidRDefault="0097257E" w:rsidP="0097257E">
            <w:pPr>
              <w:jc w:val="right"/>
              <w:rPr>
                <w:rFonts w:asciiTheme="minorHAnsi" w:hAnsiTheme="minorHAnsi"/>
                <w:b/>
                <w:sz w:val="20"/>
              </w:rPr>
            </w:pPr>
            <w:r>
              <w:rPr>
                <w:rFonts w:asciiTheme="minorHAnsi" w:hAnsiTheme="minorHAnsi"/>
                <w:b/>
                <w:sz w:val="20"/>
              </w:rPr>
              <w:t>HS</w:t>
            </w:r>
          </w:p>
        </w:tc>
        <w:tc>
          <w:tcPr>
            <w:tcW w:w="10462" w:type="dxa"/>
            <w:shd w:val="clear" w:color="auto" w:fill="E5E5E5" w:themeFill="text2" w:themeFillTint="33"/>
            <w:vAlign w:val="center"/>
          </w:tcPr>
          <w:p w14:paraId="68DE3F42" w14:textId="4AE6DC69" w:rsidR="005569BC" w:rsidRPr="00831592" w:rsidRDefault="0097257E" w:rsidP="001F2133">
            <w:pPr>
              <w:rPr>
                <w:rFonts w:asciiTheme="minorHAnsi" w:hAnsiTheme="minorHAnsi"/>
                <w:sz w:val="18"/>
              </w:rPr>
            </w:pPr>
            <w:r w:rsidRPr="0097257E">
              <w:rPr>
                <w:rFonts w:asciiTheme="minorHAnsi" w:hAnsiTheme="minorHAnsi"/>
                <w:b/>
                <w:sz w:val="18"/>
                <w:shd w:val="clear" w:color="auto" w:fill="DAC0FC"/>
              </w:rPr>
              <w:t>Highly Successful (HS):</w:t>
            </w:r>
            <w:r>
              <w:rPr>
                <w:rFonts w:asciiTheme="minorHAnsi" w:hAnsiTheme="minorHAnsi"/>
                <w:sz w:val="18"/>
              </w:rPr>
              <w:t xml:space="preserve"> </w:t>
            </w:r>
            <w:r w:rsidR="005569BC" w:rsidRPr="00831592">
              <w:rPr>
                <w:rFonts w:asciiTheme="minorHAnsi" w:hAnsiTheme="minorHAnsi"/>
                <w:sz w:val="18"/>
              </w:rPr>
              <w:t>Employee is</w:t>
            </w:r>
            <w:r w:rsidR="00BD0B6D" w:rsidRPr="00831592">
              <w:rPr>
                <w:rFonts w:asciiTheme="minorHAnsi" w:hAnsiTheme="minorHAnsi"/>
                <w:sz w:val="18"/>
              </w:rPr>
              <w:t xml:space="preserve"> highly</w:t>
            </w:r>
            <w:r w:rsidR="005569BC" w:rsidRPr="00831592">
              <w:rPr>
                <w:rFonts w:asciiTheme="minorHAnsi" w:hAnsiTheme="minorHAnsi"/>
                <w:sz w:val="18"/>
              </w:rPr>
              <w:t xml:space="preserve"> successful and exceeds job requirements/performance standards and objectives. Demonstrates full comprehension and proficiency in primary responsibilities. Displays a high level of productivity, a focus on quality and adds value to work performed. Offers and seeks more efficient methods to perform work. Initiates recommendations and solutions. Contributions extend beyond their position adding value to the University overall.</w:t>
            </w:r>
          </w:p>
        </w:tc>
      </w:tr>
      <w:tr w:rsidR="0002264B" w:rsidRPr="00185F93" w14:paraId="405C7DA8" w14:textId="77777777" w:rsidTr="0097257E">
        <w:trPr>
          <w:trHeight w:val="718"/>
        </w:trPr>
        <w:tc>
          <w:tcPr>
            <w:tcW w:w="355" w:type="dxa"/>
            <w:vAlign w:val="center"/>
          </w:tcPr>
          <w:p w14:paraId="43420CC3" w14:textId="23FE7E38" w:rsidR="0002264B" w:rsidRPr="00185F93" w:rsidRDefault="0097257E" w:rsidP="0097257E">
            <w:pPr>
              <w:jc w:val="right"/>
              <w:rPr>
                <w:rFonts w:asciiTheme="minorHAnsi" w:hAnsiTheme="minorHAnsi"/>
                <w:b/>
                <w:sz w:val="20"/>
              </w:rPr>
            </w:pPr>
            <w:r>
              <w:rPr>
                <w:rFonts w:asciiTheme="minorHAnsi" w:hAnsiTheme="minorHAnsi"/>
                <w:b/>
                <w:sz w:val="20"/>
              </w:rPr>
              <w:t>S</w:t>
            </w:r>
          </w:p>
        </w:tc>
        <w:tc>
          <w:tcPr>
            <w:tcW w:w="10462" w:type="dxa"/>
            <w:vAlign w:val="center"/>
          </w:tcPr>
          <w:p w14:paraId="57F07F9D" w14:textId="0EF7D570" w:rsidR="0002264B" w:rsidRPr="00831592" w:rsidRDefault="0097257E" w:rsidP="001F2133">
            <w:pPr>
              <w:rPr>
                <w:rFonts w:asciiTheme="minorHAnsi" w:hAnsiTheme="minorHAnsi"/>
                <w:sz w:val="18"/>
              </w:rPr>
            </w:pPr>
            <w:r w:rsidRPr="0097257E">
              <w:rPr>
                <w:rFonts w:asciiTheme="minorHAnsi" w:hAnsiTheme="minorHAnsi" w:cstheme="minorHAnsi"/>
                <w:b/>
                <w:sz w:val="18"/>
                <w:szCs w:val="18"/>
                <w:shd w:val="clear" w:color="auto" w:fill="DAC0FC"/>
              </w:rPr>
              <w:t>Successful (S):</w:t>
            </w:r>
            <w:r w:rsidRPr="0097257E">
              <w:rPr>
                <w:rFonts w:ascii="Arial" w:hAnsi="Arial" w:cs="Arial"/>
                <w:b/>
                <w:sz w:val="18"/>
                <w:szCs w:val="18"/>
              </w:rPr>
              <w:t xml:space="preserve"> </w:t>
            </w:r>
            <w:r w:rsidR="005569BC" w:rsidRPr="00831592">
              <w:rPr>
                <w:rFonts w:asciiTheme="minorHAnsi" w:hAnsiTheme="minorHAnsi"/>
                <w:sz w:val="18"/>
              </w:rPr>
              <w:t>Employee is successful in most aspects and performance is satisfactory. Achieves job requirements/ performance standards and objectives. Displays an acceptable level of productivity and quality results. Follows recommendations and solutions.</w:t>
            </w:r>
            <w:r w:rsidR="001F2133" w:rsidRPr="00831592">
              <w:rPr>
                <w:rFonts w:asciiTheme="minorHAnsi" w:hAnsiTheme="minorHAnsi"/>
                <w:sz w:val="18"/>
              </w:rPr>
              <w:t xml:space="preserve"> Some improvement may be required.</w:t>
            </w:r>
          </w:p>
        </w:tc>
      </w:tr>
      <w:tr w:rsidR="0002264B" w:rsidRPr="00185F93" w14:paraId="7EE4CE24" w14:textId="77777777" w:rsidTr="0097257E">
        <w:trPr>
          <w:trHeight w:val="782"/>
        </w:trPr>
        <w:tc>
          <w:tcPr>
            <w:tcW w:w="355" w:type="dxa"/>
            <w:shd w:val="clear" w:color="auto" w:fill="E5E5E5" w:themeFill="text2" w:themeFillTint="33"/>
            <w:vAlign w:val="center"/>
          </w:tcPr>
          <w:p w14:paraId="374D64C8" w14:textId="7EB5097C" w:rsidR="0002264B" w:rsidRPr="00185F93" w:rsidRDefault="0097257E" w:rsidP="0097257E">
            <w:pPr>
              <w:jc w:val="right"/>
              <w:rPr>
                <w:rFonts w:asciiTheme="minorHAnsi" w:hAnsiTheme="minorHAnsi"/>
                <w:b/>
                <w:sz w:val="20"/>
              </w:rPr>
            </w:pPr>
            <w:r>
              <w:rPr>
                <w:rFonts w:asciiTheme="minorHAnsi" w:hAnsiTheme="minorHAnsi"/>
                <w:b/>
                <w:sz w:val="20"/>
              </w:rPr>
              <w:t>NI</w:t>
            </w:r>
          </w:p>
        </w:tc>
        <w:tc>
          <w:tcPr>
            <w:tcW w:w="10462" w:type="dxa"/>
            <w:shd w:val="clear" w:color="auto" w:fill="E5E5E5" w:themeFill="text2" w:themeFillTint="33"/>
            <w:vAlign w:val="center"/>
          </w:tcPr>
          <w:p w14:paraId="2F2022D3" w14:textId="68B79BC8" w:rsidR="0002264B" w:rsidRPr="00831592" w:rsidRDefault="0097257E" w:rsidP="001F2133">
            <w:pPr>
              <w:rPr>
                <w:rFonts w:asciiTheme="minorHAnsi" w:hAnsiTheme="minorHAnsi"/>
                <w:sz w:val="18"/>
              </w:rPr>
            </w:pPr>
            <w:r w:rsidRPr="0097257E">
              <w:rPr>
                <w:rFonts w:asciiTheme="minorHAnsi" w:hAnsiTheme="minorHAnsi"/>
                <w:b/>
                <w:sz w:val="18"/>
                <w:shd w:val="clear" w:color="auto" w:fill="DAC0FC"/>
              </w:rPr>
              <w:t>Needs Improvement (NI):</w:t>
            </w:r>
            <w:r w:rsidRPr="0097257E">
              <w:rPr>
                <w:rFonts w:asciiTheme="minorHAnsi" w:hAnsiTheme="minorHAnsi"/>
                <w:sz w:val="16"/>
              </w:rPr>
              <w:t xml:space="preserve"> </w:t>
            </w:r>
            <w:r w:rsidR="005569BC" w:rsidRPr="00831592">
              <w:rPr>
                <w:rFonts w:asciiTheme="minorHAnsi" w:hAnsiTheme="minorHAnsi"/>
                <w:sz w:val="18"/>
              </w:rPr>
              <w:t xml:space="preserve">Performance is below expectations and development is necessary.  Some job requirements may be achieved. May not consistently demonstrate basic comprehension, required skills or initiative for the position. If using needs development as </w:t>
            </w:r>
            <w:proofErr w:type="gramStart"/>
            <w:r w:rsidR="005569BC" w:rsidRPr="00831592">
              <w:rPr>
                <w:rFonts w:asciiTheme="minorHAnsi" w:hAnsiTheme="minorHAnsi"/>
                <w:sz w:val="18"/>
              </w:rPr>
              <w:t>rating</w:t>
            </w:r>
            <w:proofErr w:type="gramEnd"/>
            <w:r w:rsidR="005569BC" w:rsidRPr="00831592">
              <w:rPr>
                <w:rFonts w:asciiTheme="minorHAnsi" w:hAnsiTheme="minorHAnsi"/>
                <w:sz w:val="18"/>
              </w:rPr>
              <w:t xml:space="preserve"> you </w:t>
            </w:r>
            <w:r w:rsidR="005569BC" w:rsidRPr="00831592">
              <w:rPr>
                <w:rFonts w:asciiTheme="minorHAnsi" w:hAnsiTheme="minorHAnsi"/>
                <w:sz w:val="18"/>
                <w:u w:val="single"/>
              </w:rPr>
              <w:t xml:space="preserve">must </w:t>
            </w:r>
            <w:r w:rsidR="005569BC" w:rsidRPr="00831592">
              <w:rPr>
                <w:rFonts w:asciiTheme="minorHAnsi" w:hAnsiTheme="minorHAnsi"/>
                <w:color w:val="000000" w:themeColor="text1"/>
                <w:sz w:val="18"/>
                <w:u w:val="single"/>
              </w:rPr>
              <w:t xml:space="preserve">provide examples and </w:t>
            </w:r>
            <w:r w:rsidR="005569BC" w:rsidRPr="00831592">
              <w:rPr>
                <w:rFonts w:asciiTheme="minorHAnsi" w:hAnsiTheme="minorHAnsi"/>
                <w:sz w:val="18"/>
                <w:u w:val="single"/>
              </w:rPr>
              <w:t>describe</w:t>
            </w:r>
            <w:r w:rsidR="005569BC" w:rsidRPr="00831592">
              <w:rPr>
                <w:rFonts w:asciiTheme="minorHAnsi" w:hAnsiTheme="minorHAnsi"/>
                <w:sz w:val="18"/>
              </w:rPr>
              <w:t xml:space="preserve"> how a competency</w:t>
            </w:r>
            <w:r w:rsidR="005569BC" w:rsidRPr="00831592">
              <w:rPr>
                <w:rFonts w:asciiTheme="minorHAnsi" w:hAnsiTheme="minorHAnsi"/>
                <w:color w:val="000000" w:themeColor="text1"/>
                <w:sz w:val="18"/>
              </w:rPr>
              <w:t>/behavior</w:t>
            </w:r>
            <w:r w:rsidR="005569BC" w:rsidRPr="00831592">
              <w:rPr>
                <w:rFonts w:asciiTheme="minorHAnsi" w:hAnsiTheme="minorHAnsi"/>
                <w:color w:val="FF0000"/>
                <w:sz w:val="18"/>
              </w:rPr>
              <w:t xml:space="preserve"> </w:t>
            </w:r>
            <w:r w:rsidR="005569BC" w:rsidRPr="00831592">
              <w:rPr>
                <w:rFonts w:asciiTheme="minorHAnsi" w:hAnsiTheme="minorHAnsi"/>
                <w:sz w:val="18"/>
              </w:rPr>
              <w:t>can be developed and improved.</w:t>
            </w:r>
          </w:p>
        </w:tc>
      </w:tr>
    </w:tbl>
    <w:p w14:paraId="2AC544F3" w14:textId="62D79172" w:rsidR="00285158" w:rsidRDefault="00285158" w:rsidP="00285158">
      <w:pPr>
        <w:rPr>
          <w:b/>
          <w:sz w:val="20"/>
        </w:rPr>
      </w:pPr>
    </w:p>
    <w:tbl>
      <w:tblPr>
        <w:tblStyle w:val="TableGrid"/>
        <w:tblW w:w="10872" w:type="dxa"/>
        <w:tblInd w:w="-5" w:type="dxa"/>
        <w:tblBorders>
          <w:top w:val="single" w:sz="4" w:space="0" w:color="7C7C7C" w:themeColor="background1" w:themeShade="80"/>
          <w:left w:val="single" w:sz="4" w:space="0" w:color="7C7C7C" w:themeColor="background1" w:themeShade="80"/>
          <w:bottom w:val="single" w:sz="4" w:space="0" w:color="7C7C7C" w:themeColor="background1" w:themeShade="80"/>
          <w:right w:val="single" w:sz="4" w:space="0" w:color="7C7C7C" w:themeColor="background1" w:themeShade="80"/>
          <w:insideH w:val="single" w:sz="4" w:space="0" w:color="7C7C7C" w:themeColor="background1" w:themeShade="80"/>
          <w:insideV w:val="single" w:sz="4" w:space="0" w:color="7C7C7C" w:themeColor="background1" w:themeShade="80"/>
        </w:tblBorders>
        <w:tblLayout w:type="fixed"/>
        <w:tblLook w:val="04A0" w:firstRow="1" w:lastRow="0" w:firstColumn="1" w:lastColumn="0" w:noHBand="0" w:noVBand="1"/>
      </w:tblPr>
      <w:tblGrid>
        <w:gridCol w:w="360"/>
        <w:gridCol w:w="5405"/>
        <w:gridCol w:w="720"/>
        <w:gridCol w:w="4387"/>
      </w:tblGrid>
      <w:tr w:rsidR="000F3A05" w:rsidRPr="00766FDA" w14:paraId="5E2A9FC2" w14:textId="77777777" w:rsidTr="003D735C">
        <w:trPr>
          <w:trHeight w:val="183"/>
        </w:trPr>
        <w:tc>
          <w:tcPr>
            <w:tcW w:w="360" w:type="dxa"/>
            <w:tcBorders>
              <w:top w:val="nil"/>
              <w:left w:val="nil"/>
              <w:bottom w:val="single" w:sz="4" w:space="0" w:color="7C7C7C" w:themeColor="background1" w:themeShade="80"/>
              <w:right w:val="nil"/>
            </w:tcBorders>
          </w:tcPr>
          <w:p w14:paraId="61BC2D3A"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top w:val="nil"/>
              <w:left w:val="nil"/>
              <w:bottom w:val="single" w:sz="4" w:space="0" w:color="7C7C7C" w:themeColor="background1" w:themeShade="80"/>
            </w:tcBorders>
          </w:tcPr>
          <w:p w14:paraId="0B2004A8" w14:textId="77777777" w:rsidR="000F3A05" w:rsidRPr="00831592" w:rsidRDefault="000F3A05" w:rsidP="000F3A05">
            <w:pPr>
              <w:ind w:left="-18"/>
              <w:rPr>
                <w:rFonts w:asciiTheme="minorHAnsi" w:hAnsiTheme="minorHAnsi"/>
                <w:b/>
                <w:color w:val="F8F8F8" w:themeColor="background1"/>
                <w:sz w:val="20"/>
              </w:rPr>
            </w:pPr>
          </w:p>
        </w:tc>
        <w:tc>
          <w:tcPr>
            <w:tcW w:w="720" w:type="dxa"/>
            <w:tcBorders>
              <w:left w:val="nil"/>
              <w:bottom w:val="single" w:sz="4" w:space="0" w:color="7C7C7C" w:themeColor="background1" w:themeShade="80"/>
            </w:tcBorders>
            <w:shd w:val="clear" w:color="auto" w:fill="181818" w:themeFill="background2" w:themeFillShade="1A"/>
          </w:tcPr>
          <w:p w14:paraId="665F5ACD" w14:textId="4689BB2D" w:rsidR="000F3A05" w:rsidRPr="000F3A05" w:rsidRDefault="000F3A05" w:rsidP="003D735C">
            <w:pPr>
              <w:ind w:left="-18" w:right="-105"/>
              <w:rPr>
                <w:rFonts w:asciiTheme="minorHAnsi" w:hAnsiTheme="minorHAnsi"/>
                <w:b/>
                <w:color w:val="F8F8F8" w:themeColor="background1"/>
                <w:sz w:val="18"/>
                <w:szCs w:val="18"/>
              </w:rPr>
            </w:pPr>
            <w:r w:rsidRPr="000F3A05">
              <w:rPr>
                <w:rFonts w:asciiTheme="minorHAnsi" w:hAnsiTheme="minorHAnsi"/>
                <w:b/>
                <w:color w:val="F8F8F8" w:themeColor="background1"/>
                <w:sz w:val="18"/>
                <w:szCs w:val="18"/>
              </w:rPr>
              <w:t>Rating:</w:t>
            </w:r>
          </w:p>
        </w:tc>
        <w:tc>
          <w:tcPr>
            <w:tcW w:w="4387" w:type="dxa"/>
            <w:tcBorders>
              <w:left w:val="nil"/>
              <w:bottom w:val="single" w:sz="4" w:space="0" w:color="7C7C7C" w:themeColor="background1" w:themeShade="80"/>
            </w:tcBorders>
            <w:shd w:val="clear" w:color="auto" w:fill="181818" w:themeFill="background2" w:themeFillShade="1A"/>
          </w:tcPr>
          <w:p w14:paraId="732B4608" w14:textId="2CDE9247" w:rsidR="000F3A05" w:rsidRPr="000F3A05" w:rsidRDefault="000F3A05" w:rsidP="000F3A05">
            <w:pPr>
              <w:ind w:left="-18"/>
              <w:rPr>
                <w:rFonts w:asciiTheme="minorHAnsi" w:hAnsiTheme="minorHAnsi"/>
                <w:b/>
                <w:color w:val="F8F8F8" w:themeColor="background1"/>
                <w:sz w:val="18"/>
                <w:szCs w:val="18"/>
              </w:rPr>
            </w:pPr>
            <w:r w:rsidRPr="000F3A05">
              <w:rPr>
                <w:rFonts w:asciiTheme="minorHAnsi" w:hAnsiTheme="minorHAnsi"/>
                <w:b/>
                <w:color w:val="F8F8F8" w:themeColor="background1"/>
                <w:sz w:val="18"/>
                <w:szCs w:val="18"/>
              </w:rPr>
              <w:t>Comments:</w:t>
            </w:r>
          </w:p>
        </w:tc>
      </w:tr>
      <w:tr w:rsidR="000F3A05" w:rsidRPr="00766FDA" w14:paraId="1DD0C129" w14:textId="1F6DA1F4" w:rsidTr="00F41771">
        <w:trPr>
          <w:trHeight w:val="183"/>
        </w:trPr>
        <w:tc>
          <w:tcPr>
            <w:tcW w:w="360" w:type="dxa"/>
            <w:tcBorders>
              <w:bottom w:val="single" w:sz="4" w:space="0" w:color="7C7C7C" w:themeColor="background1" w:themeShade="80"/>
              <w:right w:val="nil"/>
            </w:tcBorders>
            <w:shd w:val="clear" w:color="auto" w:fill="DAC0FC"/>
          </w:tcPr>
          <w:p w14:paraId="73A4D37A" w14:textId="45BAAC30" w:rsidR="000F3A05" w:rsidRPr="000F3A05" w:rsidRDefault="000F3A05" w:rsidP="000F3A05">
            <w:pPr>
              <w:ind w:left="-109" w:right="-110"/>
              <w:jc w:val="center"/>
              <w:rPr>
                <w:rFonts w:asciiTheme="minorHAnsi" w:hAnsiTheme="minorHAnsi" w:cstheme="minorHAnsi"/>
                <w:b/>
                <w:color w:val="000000" w:themeColor="text1"/>
                <w:sz w:val="20"/>
                <w:szCs w:val="20"/>
              </w:rPr>
            </w:pPr>
            <w:r w:rsidRPr="000F3A05">
              <w:rPr>
                <w:rFonts w:asciiTheme="minorHAnsi" w:hAnsiTheme="minorHAnsi" w:cstheme="minorHAnsi"/>
                <w:b/>
                <w:color w:val="000000" w:themeColor="text1"/>
                <w:sz w:val="20"/>
                <w:szCs w:val="20"/>
              </w:rPr>
              <w:t>A</w:t>
            </w:r>
          </w:p>
        </w:tc>
        <w:tc>
          <w:tcPr>
            <w:tcW w:w="10512" w:type="dxa"/>
            <w:gridSpan w:val="3"/>
            <w:tcBorders>
              <w:left w:val="nil"/>
              <w:bottom w:val="single" w:sz="4" w:space="0" w:color="7C7C7C" w:themeColor="background1" w:themeShade="80"/>
            </w:tcBorders>
            <w:shd w:val="clear" w:color="auto" w:fill="DAC0FC"/>
          </w:tcPr>
          <w:p w14:paraId="4BEAE2AF" w14:textId="2EAB747D" w:rsidR="000F3A05" w:rsidRPr="000F3A05" w:rsidRDefault="000F3A05" w:rsidP="000F3A05">
            <w:pPr>
              <w:ind w:left="-18"/>
              <w:rPr>
                <w:rFonts w:asciiTheme="minorHAnsi" w:hAnsiTheme="minorHAnsi"/>
                <w:b/>
                <w:color w:val="000000" w:themeColor="text1"/>
                <w:sz w:val="20"/>
                <w:szCs w:val="20"/>
              </w:rPr>
            </w:pPr>
            <w:r w:rsidRPr="000F3A05">
              <w:rPr>
                <w:rFonts w:asciiTheme="minorHAnsi" w:hAnsiTheme="minorHAnsi"/>
                <w:b/>
                <w:color w:val="000000" w:themeColor="text1"/>
                <w:sz w:val="20"/>
                <w:szCs w:val="20"/>
              </w:rPr>
              <w:t>JOB KNOWLEDGE AND SKILLS</w:t>
            </w:r>
          </w:p>
        </w:tc>
      </w:tr>
      <w:tr w:rsidR="000F3A05" w:rsidRPr="00766FDA" w14:paraId="1AA9F78B" w14:textId="0D0733A3" w:rsidTr="00E644A1">
        <w:trPr>
          <w:trHeight w:val="1232"/>
        </w:trPr>
        <w:tc>
          <w:tcPr>
            <w:tcW w:w="360" w:type="dxa"/>
            <w:tcBorders>
              <w:bottom w:val="single" w:sz="4" w:space="0" w:color="7C7C7C" w:themeColor="background1" w:themeShade="80"/>
              <w:right w:val="nil"/>
            </w:tcBorders>
          </w:tcPr>
          <w:p w14:paraId="407AC0E3" w14:textId="659C78F2" w:rsidR="000F3A05" w:rsidRPr="000F3A05" w:rsidRDefault="000F3A05" w:rsidP="000F3A05">
            <w:pPr>
              <w:ind w:left="-109" w:right="-110"/>
              <w:jc w:val="center"/>
              <w:rPr>
                <w:rFonts w:asciiTheme="minorHAnsi" w:hAnsiTheme="minorHAnsi" w:cstheme="minorHAnsi"/>
                <w:b/>
                <w:color w:val="F8F8F8" w:themeColor="background1"/>
                <w:sz w:val="20"/>
                <w:szCs w:val="20"/>
              </w:rPr>
            </w:pPr>
          </w:p>
        </w:tc>
        <w:tc>
          <w:tcPr>
            <w:tcW w:w="5405" w:type="dxa"/>
            <w:tcBorders>
              <w:left w:val="nil"/>
              <w:bottom w:val="single" w:sz="4" w:space="0" w:color="7C7C7C" w:themeColor="background1" w:themeShade="80"/>
            </w:tcBorders>
          </w:tcPr>
          <w:p w14:paraId="5E3D2AE9" w14:textId="44F564CD" w:rsidR="000F3A05" w:rsidRPr="0097257E" w:rsidRDefault="000F3A05" w:rsidP="000F3A05">
            <w:pPr>
              <w:pStyle w:val="ListParagraph"/>
              <w:numPr>
                <w:ilvl w:val="0"/>
                <w:numId w:val="41"/>
              </w:numPr>
              <w:ind w:left="158" w:hanging="150"/>
              <w:rPr>
                <w:rFonts w:asciiTheme="minorHAnsi" w:hAnsiTheme="minorHAnsi"/>
                <w:color w:val="000000" w:themeColor="text1"/>
                <w:sz w:val="16"/>
                <w:szCs w:val="18"/>
              </w:rPr>
            </w:pPr>
            <w:r w:rsidRPr="0097257E">
              <w:rPr>
                <w:rFonts w:asciiTheme="minorHAnsi" w:hAnsiTheme="minorHAnsi"/>
                <w:color w:val="000000" w:themeColor="text1"/>
                <w:sz w:val="16"/>
                <w:szCs w:val="18"/>
              </w:rPr>
              <w:t>Demonstrates a clear understanding of the role and scope of assignments and responsibilities in specific job</w:t>
            </w:r>
          </w:p>
          <w:p w14:paraId="6BA4061B" w14:textId="3F47CE0E" w:rsidR="000F3A05" w:rsidRPr="0097257E" w:rsidRDefault="000F3A05" w:rsidP="000F3A05">
            <w:pPr>
              <w:pStyle w:val="ListParagraph"/>
              <w:numPr>
                <w:ilvl w:val="0"/>
                <w:numId w:val="41"/>
              </w:numPr>
              <w:ind w:left="158" w:hanging="150"/>
              <w:rPr>
                <w:rFonts w:asciiTheme="minorHAnsi" w:hAnsiTheme="minorHAnsi"/>
                <w:color w:val="000000" w:themeColor="text1"/>
                <w:sz w:val="16"/>
                <w:szCs w:val="18"/>
              </w:rPr>
            </w:pPr>
            <w:r w:rsidRPr="0097257E">
              <w:rPr>
                <w:rFonts w:asciiTheme="minorHAnsi" w:hAnsiTheme="minorHAnsi"/>
                <w:color w:val="000000" w:themeColor="text1"/>
                <w:sz w:val="16"/>
                <w:szCs w:val="18"/>
              </w:rPr>
              <w:t>Is skilled in those specialties demanded by his/her assignment</w:t>
            </w:r>
          </w:p>
          <w:p w14:paraId="0E8B355E" w14:textId="1028E4DB" w:rsidR="000F3A05" w:rsidRPr="0097257E" w:rsidRDefault="000F3A05" w:rsidP="000F3A05">
            <w:pPr>
              <w:pStyle w:val="ListParagraph"/>
              <w:numPr>
                <w:ilvl w:val="0"/>
                <w:numId w:val="41"/>
              </w:numPr>
              <w:ind w:left="158" w:hanging="150"/>
              <w:rPr>
                <w:rFonts w:asciiTheme="minorHAnsi" w:hAnsiTheme="minorHAnsi"/>
                <w:color w:val="000000" w:themeColor="text1"/>
                <w:sz w:val="16"/>
                <w:szCs w:val="18"/>
              </w:rPr>
            </w:pPr>
            <w:r w:rsidRPr="0097257E">
              <w:rPr>
                <w:rFonts w:asciiTheme="minorHAnsi" w:hAnsiTheme="minorHAnsi"/>
                <w:color w:val="000000" w:themeColor="text1"/>
                <w:sz w:val="16"/>
                <w:szCs w:val="18"/>
              </w:rPr>
              <w:t xml:space="preserve">As new processes/technologies are introduced, </w:t>
            </w:r>
            <w:proofErr w:type="gramStart"/>
            <w:r w:rsidRPr="0097257E">
              <w:rPr>
                <w:rFonts w:asciiTheme="minorHAnsi" w:hAnsiTheme="minorHAnsi"/>
                <w:color w:val="000000" w:themeColor="text1"/>
                <w:sz w:val="16"/>
                <w:szCs w:val="18"/>
              </w:rPr>
              <w:t>is able to</w:t>
            </w:r>
            <w:proofErr w:type="gramEnd"/>
            <w:r w:rsidRPr="0097257E">
              <w:rPr>
                <w:rFonts w:asciiTheme="minorHAnsi" w:hAnsiTheme="minorHAnsi"/>
                <w:color w:val="000000" w:themeColor="text1"/>
                <w:sz w:val="16"/>
                <w:szCs w:val="18"/>
              </w:rPr>
              <w:t xml:space="preserve"> learn and use them appropriately </w:t>
            </w:r>
          </w:p>
          <w:p w14:paraId="3277475E" w14:textId="41E917E6" w:rsidR="000F3A05" w:rsidRPr="0097257E" w:rsidRDefault="000F3A05" w:rsidP="003D735C">
            <w:pPr>
              <w:pStyle w:val="ListParagraph"/>
              <w:numPr>
                <w:ilvl w:val="0"/>
                <w:numId w:val="41"/>
              </w:numPr>
              <w:ind w:left="158" w:right="-195" w:hanging="150"/>
              <w:rPr>
                <w:rFonts w:ascii="Arial" w:hAnsi="Arial" w:cs="Arial"/>
                <w:color w:val="F8F8F8" w:themeColor="background1"/>
                <w:sz w:val="18"/>
                <w:szCs w:val="18"/>
              </w:rPr>
            </w:pPr>
            <w:r w:rsidRPr="0097257E">
              <w:rPr>
                <w:rFonts w:asciiTheme="minorHAnsi" w:hAnsiTheme="minorHAnsi"/>
                <w:color w:val="000000" w:themeColor="text1"/>
                <w:sz w:val="16"/>
                <w:szCs w:val="18"/>
              </w:rPr>
              <w:t>Fully understands university and Minnesota State procedures and regulations</w:t>
            </w:r>
          </w:p>
        </w:tc>
        <w:tc>
          <w:tcPr>
            <w:tcW w:w="720" w:type="dxa"/>
            <w:tcBorders>
              <w:bottom w:val="single" w:sz="4" w:space="0" w:color="7C7C7C" w:themeColor="background1" w:themeShade="80"/>
            </w:tcBorders>
            <w:vAlign w:val="center"/>
          </w:tcPr>
          <w:p w14:paraId="670B7A1A" w14:textId="15D742A3" w:rsidR="000F3A05" w:rsidRPr="0097257E" w:rsidRDefault="000F3A05" w:rsidP="003D735C">
            <w:pPr>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HS</w:t>
            </w:r>
          </w:p>
          <w:p w14:paraId="3E582FB5" w14:textId="7E241CA3" w:rsidR="000F3A05" w:rsidRPr="0097257E" w:rsidRDefault="000F3A05" w:rsidP="003D735C">
            <w:pPr>
              <w:ind w:right="-107"/>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sidRPr="0097257E">
              <w:rPr>
                <w:rFonts w:asciiTheme="minorHAnsi" w:hAnsiTheme="minorHAnsi"/>
                <w:sz w:val="18"/>
                <w:szCs w:val="18"/>
              </w:rPr>
              <w:t>S</w:t>
            </w:r>
          </w:p>
          <w:p w14:paraId="24F9B538" w14:textId="235F2E55" w:rsidR="000F3A05" w:rsidRPr="0097257E" w:rsidRDefault="000F3A05" w:rsidP="003D735C">
            <w:pPr>
              <w:ind w:right="-102"/>
              <w:rPr>
                <w:rFonts w:ascii="Arial" w:hAnsi="Arial" w:cs="Arial"/>
                <w:b/>
                <w:color w:val="000000" w:themeColor="text1"/>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NI</w:t>
            </w:r>
          </w:p>
        </w:tc>
        <w:tc>
          <w:tcPr>
            <w:tcW w:w="4387" w:type="dxa"/>
            <w:tcBorders>
              <w:bottom w:val="single" w:sz="4" w:space="0" w:color="7C7C7C" w:themeColor="background1" w:themeShade="80"/>
            </w:tcBorders>
          </w:tcPr>
          <w:p w14:paraId="6854A272" w14:textId="43FB07FD" w:rsidR="000F3A05" w:rsidRPr="0097257E" w:rsidRDefault="000F3A05" w:rsidP="003D735C">
            <w:pPr>
              <w:rPr>
                <w:rFonts w:asciiTheme="minorHAnsi" w:hAnsiTheme="minorHAnsi"/>
                <w:color w:val="000000" w:themeColor="text1"/>
                <w:sz w:val="18"/>
                <w:szCs w:val="18"/>
              </w:rPr>
            </w:pPr>
          </w:p>
        </w:tc>
      </w:tr>
      <w:tr w:rsidR="000F3A05" w:rsidRPr="0097257E" w14:paraId="4C8F5DD7" w14:textId="77777777" w:rsidTr="00F41771">
        <w:trPr>
          <w:trHeight w:val="183"/>
        </w:trPr>
        <w:tc>
          <w:tcPr>
            <w:tcW w:w="360" w:type="dxa"/>
            <w:tcBorders>
              <w:bottom w:val="single" w:sz="4" w:space="0" w:color="7C7C7C" w:themeColor="background1" w:themeShade="80"/>
              <w:right w:val="nil"/>
            </w:tcBorders>
            <w:shd w:val="clear" w:color="auto" w:fill="DAC0FC"/>
          </w:tcPr>
          <w:p w14:paraId="1DDAFB2B" w14:textId="5D028BD1" w:rsidR="000F3A05" w:rsidRPr="000F3A05" w:rsidRDefault="000F3A05" w:rsidP="000F3A05">
            <w:pPr>
              <w:ind w:left="-109" w:right="-110"/>
              <w:jc w:val="center"/>
              <w:rPr>
                <w:rFonts w:asciiTheme="minorHAnsi" w:hAnsiTheme="minorHAnsi" w:cstheme="minorHAnsi"/>
                <w:b/>
                <w:color w:val="000000" w:themeColor="text1"/>
                <w:sz w:val="20"/>
                <w:szCs w:val="20"/>
              </w:rPr>
            </w:pPr>
            <w:r w:rsidRPr="000F3A05">
              <w:rPr>
                <w:rFonts w:asciiTheme="minorHAnsi" w:hAnsiTheme="minorHAnsi" w:cstheme="minorHAnsi"/>
                <w:b/>
                <w:color w:val="000000" w:themeColor="text1"/>
                <w:sz w:val="20"/>
                <w:szCs w:val="20"/>
              </w:rPr>
              <w:t>B</w:t>
            </w:r>
          </w:p>
        </w:tc>
        <w:tc>
          <w:tcPr>
            <w:tcW w:w="10512" w:type="dxa"/>
            <w:gridSpan w:val="3"/>
            <w:tcBorders>
              <w:left w:val="nil"/>
              <w:bottom w:val="single" w:sz="4" w:space="0" w:color="7C7C7C" w:themeColor="background1" w:themeShade="80"/>
            </w:tcBorders>
            <w:shd w:val="clear" w:color="auto" w:fill="DAC0FC"/>
          </w:tcPr>
          <w:p w14:paraId="6D400868" w14:textId="3A2C7DA8" w:rsidR="000F3A05" w:rsidRPr="000F3A05" w:rsidRDefault="000F3A05" w:rsidP="000F3A05">
            <w:pPr>
              <w:ind w:left="-18"/>
              <w:rPr>
                <w:rFonts w:asciiTheme="minorHAnsi" w:hAnsiTheme="minorHAnsi"/>
                <w:b/>
                <w:color w:val="000000" w:themeColor="text1"/>
                <w:sz w:val="20"/>
                <w:szCs w:val="20"/>
              </w:rPr>
            </w:pPr>
            <w:r w:rsidRPr="000F3A05">
              <w:rPr>
                <w:rFonts w:asciiTheme="minorHAnsi" w:hAnsiTheme="minorHAnsi"/>
                <w:b/>
                <w:color w:val="000000" w:themeColor="text1"/>
                <w:sz w:val="20"/>
                <w:szCs w:val="20"/>
              </w:rPr>
              <w:t>PRODUCTIVITY &amp; QUALITY OF WORK</w:t>
            </w:r>
          </w:p>
        </w:tc>
      </w:tr>
      <w:tr w:rsidR="000F3A05" w:rsidRPr="0097257E" w14:paraId="0DE3DC1B" w14:textId="77777777" w:rsidTr="00E644A1">
        <w:trPr>
          <w:trHeight w:val="1088"/>
        </w:trPr>
        <w:tc>
          <w:tcPr>
            <w:tcW w:w="360" w:type="dxa"/>
            <w:tcBorders>
              <w:bottom w:val="single" w:sz="4" w:space="0" w:color="7C7C7C" w:themeColor="background1" w:themeShade="80"/>
              <w:right w:val="nil"/>
            </w:tcBorders>
          </w:tcPr>
          <w:p w14:paraId="330FD5DA"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left w:val="nil"/>
              <w:bottom w:val="single" w:sz="4" w:space="0" w:color="7C7C7C" w:themeColor="background1" w:themeShade="80"/>
            </w:tcBorders>
            <w:vAlign w:val="center"/>
          </w:tcPr>
          <w:p w14:paraId="6E288DE1" w14:textId="77777777" w:rsidR="000F3A05" w:rsidRPr="004930C0" w:rsidRDefault="000F3A05" w:rsidP="000F3A05">
            <w:pPr>
              <w:rPr>
                <w:rFonts w:asciiTheme="minorHAnsi" w:hAnsiTheme="minorHAnsi"/>
                <w:color w:val="000000" w:themeColor="text1"/>
                <w:sz w:val="16"/>
                <w:szCs w:val="16"/>
              </w:rPr>
            </w:pPr>
            <w:r w:rsidRPr="004930C0">
              <w:rPr>
                <w:rFonts w:asciiTheme="minorHAnsi" w:hAnsiTheme="minorHAnsi"/>
                <w:color w:val="000000" w:themeColor="text1"/>
                <w:sz w:val="16"/>
                <w:szCs w:val="16"/>
              </w:rPr>
              <w:t>• Work completion is consistently high, thorough and accurate</w:t>
            </w:r>
          </w:p>
          <w:p w14:paraId="24D7E52E" w14:textId="77777777" w:rsidR="000F3A05" w:rsidRPr="004930C0" w:rsidRDefault="000F3A05" w:rsidP="000F3A05">
            <w:pPr>
              <w:rPr>
                <w:rFonts w:asciiTheme="minorHAnsi" w:hAnsiTheme="minorHAnsi"/>
                <w:color w:val="000000" w:themeColor="text1"/>
                <w:sz w:val="16"/>
                <w:szCs w:val="16"/>
              </w:rPr>
            </w:pPr>
            <w:r w:rsidRPr="004930C0">
              <w:rPr>
                <w:rFonts w:asciiTheme="minorHAnsi" w:hAnsiTheme="minorHAnsi"/>
                <w:color w:val="000000" w:themeColor="text1"/>
                <w:sz w:val="16"/>
                <w:szCs w:val="16"/>
              </w:rPr>
              <w:t>• Makes effective use of time</w:t>
            </w:r>
          </w:p>
          <w:p w14:paraId="097FD3AE" w14:textId="77777777" w:rsidR="000F3A05" w:rsidRPr="004930C0" w:rsidRDefault="000F3A05" w:rsidP="000F3A05">
            <w:pPr>
              <w:rPr>
                <w:rFonts w:asciiTheme="minorHAnsi" w:hAnsiTheme="minorHAnsi"/>
                <w:color w:val="000000" w:themeColor="text1"/>
                <w:sz w:val="16"/>
                <w:szCs w:val="16"/>
              </w:rPr>
            </w:pPr>
            <w:r w:rsidRPr="004930C0">
              <w:rPr>
                <w:rFonts w:asciiTheme="minorHAnsi" w:hAnsiTheme="minorHAnsi"/>
                <w:color w:val="000000" w:themeColor="text1"/>
                <w:sz w:val="16"/>
                <w:szCs w:val="16"/>
              </w:rPr>
              <w:t>• Work displays high level of technical skills</w:t>
            </w:r>
          </w:p>
          <w:p w14:paraId="07E87602" w14:textId="77777777" w:rsidR="000F3A05" w:rsidRPr="004930C0" w:rsidRDefault="000F3A05" w:rsidP="000F3A05">
            <w:pPr>
              <w:rPr>
                <w:rFonts w:asciiTheme="minorHAnsi" w:hAnsiTheme="minorHAnsi"/>
                <w:color w:val="000000" w:themeColor="text1"/>
                <w:sz w:val="16"/>
                <w:szCs w:val="16"/>
              </w:rPr>
            </w:pPr>
            <w:r w:rsidRPr="004930C0">
              <w:rPr>
                <w:rFonts w:asciiTheme="minorHAnsi" w:hAnsiTheme="minorHAnsi"/>
                <w:color w:val="000000" w:themeColor="text1"/>
                <w:sz w:val="16"/>
                <w:szCs w:val="16"/>
              </w:rPr>
              <w:t>• Performs tasks in an organized and efficient manner</w:t>
            </w:r>
          </w:p>
          <w:p w14:paraId="75E442B6" w14:textId="298FA68C" w:rsidR="000F3A05" w:rsidRPr="0097257E" w:rsidRDefault="000F3A05" w:rsidP="000F3A05">
            <w:pPr>
              <w:pStyle w:val="ListParagraph"/>
              <w:numPr>
                <w:ilvl w:val="0"/>
                <w:numId w:val="41"/>
              </w:numPr>
              <w:ind w:left="158" w:hanging="150"/>
              <w:rPr>
                <w:rFonts w:ascii="Arial" w:hAnsi="Arial" w:cs="Arial"/>
                <w:color w:val="F8F8F8" w:themeColor="background1"/>
                <w:sz w:val="18"/>
                <w:szCs w:val="18"/>
              </w:rPr>
            </w:pPr>
            <w:r w:rsidRPr="004930C0">
              <w:rPr>
                <w:rFonts w:asciiTheme="minorHAnsi" w:hAnsiTheme="minorHAnsi"/>
                <w:color w:val="000000" w:themeColor="text1"/>
                <w:sz w:val="16"/>
                <w:szCs w:val="16"/>
              </w:rPr>
              <w:t>Handles multiple activities simultaneously</w:t>
            </w:r>
          </w:p>
        </w:tc>
        <w:tc>
          <w:tcPr>
            <w:tcW w:w="720" w:type="dxa"/>
            <w:tcBorders>
              <w:bottom w:val="single" w:sz="4" w:space="0" w:color="7C7C7C" w:themeColor="background1" w:themeShade="80"/>
            </w:tcBorders>
            <w:vAlign w:val="center"/>
          </w:tcPr>
          <w:p w14:paraId="50E0457D" w14:textId="77777777" w:rsidR="000F3A05" w:rsidRPr="0097257E" w:rsidRDefault="000F3A05" w:rsidP="003D735C">
            <w:pPr>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HS</w:t>
            </w:r>
          </w:p>
          <w:p w14:paraId="46D6B28A" w14:textId="77777777" w:rsidR="000F3A05" w:rsidRPr="0097257E" w:rsidRDefault="000F3A05" w:rsidP="003D735C">
            <w:pPr>
              <w:ind w:right="-107"/>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sidRPr="0097257E">
              <w:rPr>
                <w:rFonts w:asciiTheme="minorHAnsi" w:hAnsiTheme="minorHAnsi"/>
                <w:sz w:val="18"/>
                <w:szCs w:val="18"/>
              </w:rPr>
              <w:t>S</w:t>
            </w:r>
          </w:p>
          <w:p w14:paraId="358C21B7" w14:textId="77777777" w:rsidR="000F3A05" w:rsidRPr="0097257E" w:rsidRDefault="000F3A05" w:rsidP="003D735C">
            <w:pPr>
              <w:ind w:right="-102"/>
              <w:rPr>
                <w:rFonts w:ascii="Arial" w:hAnsi="Arial" w:cs="Arial"/>
                <w:b/>
                <w:color w:val="000000" w:themeColor="text1"/>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NI</w:t>
            </w:r>
          </w:p>
        </w:tc>
        <w:tc>
          <w:tcPr>
            <w:tcW w:w="4387" w:type="dxa"/>
            <w:tcBorders>
              <w:bottom w:val="single" w:sz="4" w:space="0" w:color="7C7C7C" w:themeColor="background1" w:themeShade="80"/>
            </w:tcBorders>
          </w:tcPr>
          <w:p w14:paraId="5BF62B31" w14:textId="77777777" w:rsidR="000F3A05" w:rsidRPr="0097257E" w:rsidRDefault="000F3A05" w:rsidP="003D735C">
            <w:pPr>
              <w:ind w:left="-14" w:right="-44" w:firstLine="14"/>
              <w:rPr>
                <w:rFonts w:asciiTheme="minorHAnsi" w:hAnsiTheme="minorHAnsi"/>
                <w:color w:val="000000" w:themeColor="text1"/>
                <w:sz w:val="18"/>
                <w:szCs w:val="18"/>
              </w:rPr>
            </w:pPr>
          </w:p>
        </w:tc>
      </w:tr>
      <w:tr w:rsidR="000F3A05" w:rsidRPr="0097257E" w14:paraId="1260EBDF" w14:textId="77777777" w:rsidTr="00F41771">
        <w:trPr>
          <w:trHeight w:val="183"/>
        </w:trPr>
        <w:tc>
          <w:tcPr>
            <w:tcW w:w="360" w:type="dxa"/>
            <w:tcBorders>
              <w:bottom w:val="single" w:sz="4" w:space="0" w:color="7C7C7C" w:themeColor="background1" w:themeShade="80"/>
              <w:right w:val="nil"/>
            </w:tcBorders>
            <w:shd w:val="clear" w:color="auto" w:fill="DAC0FC"/>
          </w:tcPr>
          <w:p w14:paraId="6194BF14" w14:textId="69DFE7C7" w:rsidR="000F3A05" w:rsidRPr="000F3A05" w:rsidRDefault="000F3A05" w:rsidP="000F3A05">
            <w:pPr>
              <w:ind w:left="-109" w:right="-110"/>
              <w:jc w:val="center"/>
              <w:rPr>
                <w:rFonts w:ascii="Arial" w:hAnsi="Arial" w:cs="Arial"/>
                <w:b/>
                <w:sz w:val="20"/>
                <w:szCs w:val="20"/>
              </w:rPr>
            </w:pPr>
            <w:r w:rsidRPr="000F3A05">
              <w:rPr>
                <w:rFonts w:asciiTheme="minorHAnsi" w:hAnsiTheme="minorHAnsi"/>
                <w:b/>
                <w:sz w:val="20"/>
                <w:szCs w:val="20"/>
              </w:rPr>
              <w:t>C</w:t>
            </w:r>
          </w:p>
        </w:tc>
        <w:tc>
          <w:tcPr>
            <w:tcW w:w="10512" w:type="dxa"/>
            <w:gridSpan w:val="3"/>
            <w:tcBorders>
              <w:left w:val="nil"/>
              <w:bottom w:val="single" w:sz="4" w:space="0" w:color="7C7C7C" w:themeColor="background1" w:themeShade="80"/>
            </w:tcBorders>
            <w:shd w:val="clear" w:color="auto" w:fill="DAC0FC"/>
            <w:vAlign w:val="center"/>
          </w:tcPr>
          <w:p w14:paraId="490CFD5E" w14:textId="14F97146" w:rsidR="000F3A05" w:rsidRPr="000F3A05" w:rsidRDefault="000F3A05" w:rsidP="000F3A05">
            <w:pPr>
              <w:ind w:left="-18"/>
              <w:rPr>
                <w:rFonts w:asciiTheme="minorHAnsi" w:hAnsiTheme="minorHAnsi"/>
                <w:b/>
                <w:sz w:val="20"/>
                <w:szCs w:val="20"/>
              </w:rPr>
            </w:pPr>
            <w:r w:rsidRPr="000F3A05">
              <w:rPr>
                <w:rFonts w:asciiTheme="minorHAnsi" w:hAnsiTheme="minorHAnsi"/>
                <w:b/>
                <w:sz w:val="20"/>
                <w:szCs w:val="20"/>
              </w:rPr>
              <w:t>INITIATIVE</w:t>
            </w:r>
          </w:p>
        </w:tc>
      </w:tr>
      <w:tr w:rsidR="000F3A05" w:rsidRPr="0097257E" w14:paraId="7977900C" w14:textId="77777777" w:rsidTr="00E644A1">
        <w:trPr>
          <w:trHeight w:val="998"/>
        </w:trPr>
        <w:tc>
          <w:tcPr>
            <w:tcW w:w="360" w:type="dxa"/>
            <w:tcBorders>
              <w:bottom w:val="single" w:sz="4" w:space="0" w:color="7C7C7C" w:themeColor="background1" w:themeShade="80"/>
              <w:right w:val="nil"/>
            </w:tcBorders>
          </w:tcPr>
          <w:p w14:paraId="2B4592FE"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left w:val="nil"/>
              <w:bottom w:val="single" w:sz="4" w:space="0" w:color="7C7C7C" w:themeColor="background1" w:themeShade="80"/>
            </w:tcBorders>
            <w:vAlign w:val="center"/>
          </w:tcPr>
          <w:p w14:paraId="6D24A4CC" w14:textId="77777777" w:rsidR="000F3A05" w:rsidRPr="00185F93" w:rsidRDefault="000F3A05" w:rsidP="000F3A05">
            <w:pPr>
              <w:ind w:left="162" w:hanging="162"/>
              <w:rPr>
                <w:rFonts w:asciiTheme="minorHAnsi" w:hAnsiTheme="minorHAnsi"/>
                <w:sz w:val="16"/>
                <w:szCs w:val="16"/>
              </w:rPr>
            </w:pPr>
            <w:r w:rsidRPr="00185F93">
              <w:rPr>
                <w:rFonts w:asciiTheme="minorHAnsi" w:hAnsiTheme="minorHAnsi"/>
                <w:sz w:val="16"/>
                <w:szCs w:val="16"/>
              </w:rPr>
              <w:t>•  Makes practical, workable suggestions for improvements</w:t>
            </w:r>
          </w:p>
          <w:p w14:paraId="31D31860" w14:textId="77777777" w:rsidR="000F3A05" w:rsidRPr="00185F93" w:rsidRDefault="000F3A05" w:rsidP="000F3A05">
            <w:pPr>
              <w:ind w:left="162" w:hanging="162"/>
              <w:rPr>
                <w:rFonts w:asciiTheme="minorHAnsi" w:hAnsiTheme="minorHAnsi"/>
                <w:sz w:val="16"/>
                <w:szCs w:val="16"/>
              </w:rPr>
            </w:pPr>
            <w:r w:rsidRPr="00185F93">
              <w:rPr>
                <w:rFonts w:asciiTheme="minorHAnsi" w:hAnsiTheme="minorHAnsi"/>
                <w:sz w:val="16"/>
                <w:szCs w:val="16"/>
              </w:rPr>
              <w:t>•  Demonstrates a self-starter attitude and approach</w:t>
            </w:r>
          </w:p>
          <w:p w14:paraId="0A5AF4DE" w14:textId="77777777" w:rsidR="000F3A05" w:rsidRPr="00185F93" w:rsidRDefault="000F3A05" w:rsidP="000F3A05">
            <w:pPr>
              <w:rPr>
                <w:rFonts w:asciiTheme="minorHAnsi" w:hAnsiTheme="minorHAnsi"/>
                <w:sz w:val="16"/>
                <w:szCs w:val="16"/>
              </w:rPr>
            </w:pPr>
            <w:r w:rsidRPr="00185F93">
              <w:rPr>
                <w:rFonts w:asciiTheme="minorHAnsi" w:hAnsiTheme="minorHAnsi"/>
                <w:sz w:val="16"/>
                <w:szCs w:val="16"/>
              </w:rPr>
              <w:t>•  Demonstrates good judgment in handling routine problems</w:t>
            </w:r>
          </w:p>
          <w:p w14:paraId="5E70A1E4" w14:textId="77777777" w:rsidR="000F3A05" w:rsidRPr="00185F93" w:rsidRDefault="000F3A05" w:rsidP="000F3A05">
            <w:pPr>
              <w:ind w:left="162" w:hanging="162"/>
              <w:rPr>
                <w:rFonts w:asciiTheme="minorHAnsi" w:hAnsiTheme="minorHAnsi"/>
                <w:sz w:val="16"/>
                <w:szCs w:val="16"/>
              </w:rPr>
            </w:pPr>
            <w:r w:rsidRPr="00185F93">
              <w:rPr>
                <w:rFonts w:asciiTheme="minorHAnsi" w:hAnsiTheme="minorHAnsi"/>
                <w:color w:val="000000"/>
                <w:sz w:val="16"/>
                <w:szCs w:val="16"/>
              </w:rPr>
              <w:t>•  Recognizes deficiencies and seeks help when appropriate</w:t>
            </w:r>
            <w:r w:rsidRPr="00185F93">
              <w:rPr>
                <w:rFonts w:asciiTheme="minorHAnsi" w:hAnsiTheme="minorHAnsi"/>
                <w:sz w:val="16"/>
                <w:szCs w:val="16"/>
              </w:rPr>
              <w:t xml:space="preserve"> </w:t>
            </w:r>
          </w:p>
          <w:p w14:paraId="2773F007" w14:textId="1B756C3D" w:rsidR="000F3A05" w:rsidRPr="0097257E" w:rsidRDefault="000F3A05" w:rsidP="000F3A05">
            <w:pPr>
              <w:pStyle w:val="ListParagraph"/>
              <w:numPr>
                <w:ilvl w:val="0"/>
                <w:numId w:val="41"/>
              </w:numPr>
              <w:ind w:left="158" w:hanging="150"/>
              <w:rPr>
                <w:rFonts w:ascii="Arial" w:hAnsi="Arial" w:cs="Arial"/>
                <w:color w:val="F8F8F8" w:themeColor="background1"/>
                <w:sz w:val="18"/>
                <w:szCs w:val="18"/>
              </w:rPr>
            </w:pPr>
            <w:r w:rsidRPr="00185F93">
              <w:rPr>
                <w:rFonts w:asciiTheme="minorHAnsi" w:hAnsiTheme="minorHAnsi"/>
                <w:sz w:val="16"/>
                <w:szCs w:val="16"/>
              </w:rPr>
              <w:t>Commitment to self-improvement</w:t>
            </w:r>
          </w:p>
        </w:tc>
        <w:tc>
          <w:tcPr>
            <w:tcW w:w="720" w:type="dxa"/>
            <w:tcBorders>
              <w:bottom w:val="single" w:sz="4" w:space="0" w:color="7C7C7C" w:themeColor="background1" w:themeShade="80"/>
            </w:tcBorders>
            <w:vAlign w:val="center"/>
          </w:tcPr>
          <w:p w14:paraId="25CC059A" w14:textId="77777777" w:rsidR="000F3A05" w:rsidRPr="0097257E" w:rsidRDefault="000F3A05" w:rsidP="003D735C">
            <w:pPr>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HS</w:t>
            </w:r>
          </w:p>
          <w:p w14:paraId="1EFF9C3F" w14:textId="77777777" w:rsidR="000F3A05" w:rsidRPr="0097257E" w:rsidRDefault="000F3A05" w:rsidP="003D735C">
            <w:pPr>
              <w:ind w:right="-107"/>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sidRPr="0097257E">
              <w:rPr>
                <w:rFonts w:asciiTheme="minorHAnsi" w:hAnsiTheme="minorHAnsi"/>
                <w:sz w:val="18"/>
                <w:szCs w:val="18"/>
              </w:rPr>
              <w:t>S</w:t>
            </w:r>
          </w:p>
          <w:p w14:paraId="4F19D24F" w14:textId="77777777" w:rsidR="000F3A05" w:rsidRPr="0097257E" w:rsidRDefault="000F3A05" w:rsidP="003D735C">
            <w:pPr>
              <w:ind w:right="-102"/>
              <w:rPr>
                <w:rFonts w:ascii="Arial" w:hAnsi="Arial" w:cs="Arial"/>
                <w:b/>
                <w:color w:val="000000" w:themeColor="text1"/>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NI</w:t>
            </w:r>
          </w:p>
        </w:tc>
        <w:tc>
          <w:tcPr>
            <w:tcW w:w="4387" w:type="dxa"/>
            <w:tcBorders>
              <w:bottom w:val="single" w:sz="4" w:space="0" w:color="7C7C7C" w:themeColor="background1" w:themeShade="80"/>
            </w:tcBorders>
          </w:tcPr>
          <w:p w14:paraId="2CA60E19" w14:textId="77777777" w:rsidR="000F3A05" w:rsidRPr="0097257E" w:rsidRDefault="000F3A05" w:rsidP="003D735C">
            <w:pPr>
              <w:rPr>
                <w:rFonts w:asciiTheme="minorHAnsi" w:hAnsiTheme="minorHAnsi"/>
                <w:color w:val="000000" w:themeColor="text1"/>
                <w:sz w:val="18"/>
                <w:szCs w:val="18"/>
              </w:rPr>
            </w:pPr>
          </w:p>
        </w:tc>
      </w:tr>
      <w:tr w:rsidR="000F3A05" w:rsidRPr="0097257E" w14:paraId="695D637E" w14:textId="77777777" w:rsidTr="00F41771">
        <w:trPr>
          <w:trHeight w:val="183"/>
        </w:trPr>
        <w:tc>
          <w:tcPr>
            <w:tcW w:w="360" w:type="dxa"/>
            <w:tcBorders>
              <w:bottom w:val="single" w:sz="4" w:space="0" w:color="7C7C7C" w:themeColor="background1" w:themeShade="80"/>
              <w:right w:val="nil"/>
            </w:tcBorders>
            <w:shd w:val="clear" w:color="auto" w:fill="DAC0FC"/>
          </w:tcPr>
          <w:p w14:paraId="2C156596" w14:textId="4B009C02" w:rsidR="000F3A05" w:rsidRPr="000F3A05" w:rsidRDefault="000F3A05" w:rsidP="000F3A05">
            <w:pPr>
              <w:ind w:left="-109" w:right="-110"/>
              <w:jc w:val="center"/>
              <w:rPr>
                <w:rFonts w:ascii="Arial" w:hAnsi="Arial" w:cs="Arial"/>
                <w:b/>
                <w:color w:val="F8F8F8" w:themeColor="background1"/>
                <w:sz w:val="20"/>
                <w:szCs w:val="20"/>
              </w:rPr>
            </w:pPr>
            <w:r w:rsidRPr="000F3A05">
              <w:rPr>
                <w:rFonts w:asciiTheme="minorHAnsi" w:hAnsiTheme="minorHAnsi"/>
                <w:b/>
                <w:sz w:val="20"/>
                <w:szCs w:val="20"/>
              </w:rPr>
              <w:t>D</w:t>
            </w:r>
          </w:p>
        </w:tc>
        <w:tc>
          <w:tcPr>
            <w:tcW w:w="10512" w:type="dxa"/>
            <w:gridSpan w:val="3"/>
            <w:tcBorders>
              <w:left w:val="nil"/>
              <w:bottom w:val="single" w:sz="4" w:space="0" w:color="7C7C7C" w:themeColor="background1" w:themeShade="80"/>
            </w:tcBorders>
            <w:shd w:val="clear" w:color="auto" w:fill="DAC0FC"/>
          </w:tcPr>
          <w:p w14:paraId="25592E99" w14:textId="550223FE" w:rsidR="000F3A05" w:rsidRPr="000F3A05" w:rsidRDefault="000F3A05" w:rsidP="000F3A05">
            <w:pPr>
              <w:ind w:left="-18"/>
              <w:rPr>
                <w:rFonts w:asciiTheme="minorHAnsi" w:hAnsiTheme="minorHAnsi"/>
                <w:b/>
                <w:color w:val="000000" w:themeColor="text1"/>
                <w:sz w:val="20"/>
                <w:szCs w:val="20"/>
              </w:rPr>
            </w:pPr>
            <w:r w:rsidRPr="000F3A05">
              <w:rPr>
                <w:rFonts w:asciiTheme="minorHAnsi" w:hAnsiTheme="minorHAnsi"/>
                <w:b/>
                <w:sz w:val="20"/>
                <w:szCs w:val="20"/>
              </w:rPr>
              <w:t>COOPERATION &amp; ATTITUDE</w:t>
            </w:r>
          </w:p>
        </w:tc>
      </w:tr>
      <w:tr w:rsidR="000F3A05" w:rsidRPr="0097257E" w14:paraId="0C17D030" w14:textId="77777777" w:rsidTr="003D735C">
        <w:trPr>
          <w:trHeight w:val="183"/>
        </w:trPr>
        <w:tc>
          <w:tcPr>
            <w:tcW w:w="360" w:type="dxa"/>
            <w:tcBorders>
              <w:bottom w:val="single" w:sz="4" w:space="0" w:color="7C7C7C" w:themeColor="background1" w:themeShade="80"/>
              <w:right w:val="nil"/>
            </w:tcBorders>
          </w:tcPr>
          <w:p w14:paraId="3EBED6A7"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left w:val="nil"/>
              <w:bottom w:val="single" w:sz="4" w:space="0" w:color="7C7C7C" w:themeColor="background1" w:themeShade="80"/>
            </w:tcBorders>
            <w:vAlign w:val="center"/>
          </w:tcPr>
          <w:p w14:paraId="7A9938B7" w14:textId="77777777" w:rsidR="000F3A05" w:rsidRPr="00185F93" w:rsidRDefault="000F3A05" w:rsidP="000F3A05">
            <w:pPr>
              <w:rPr>
                <w:rFonts w:asciiTheme="minorHAnsi" w:hAnsiTheme="minorHAnsi"/>
                <w:color w:val="000000"/>
                <w:sz w:val="16"/>
                <w:szCs w:val="16"/>
              </w:rPr>
            </w:pPr>
            <w:r w:rsidRPr="00185F93">
              <w:rPr>
                <w:rFonts w:asciiTheme="minorHAnsi" w:hAnsiTheme="minorHAnsi"/>
                <w:color w:val="000000"/>
                <w:sz w:val="16"/>
                <w:szCs w:val="16"/>
              </w:rPr>
              <w:t>• Accepts constructive criticism positively</w:t>
            </w:r>
          </w:p>
          <w:p w14:paraId="6321AF1A" w14:textId="77777777" w:rsidR="000F3A05" w:rsidRPr="00185F93" w:rsidRDefault="000F3A05" w:rsidP="000F3A05">
            <w:pPr>
              <w:rPr>
                <w:rFonts w:asciiTheme="minorHAnsi" w:hAnsiTheme="minorHAnsi"/>
                <w:sz w:val="16"/>
                <w:szCs w:val="16"/>
              </w:rPr>
            </w:pPr>
            <w:r w:rsidRPr="00185F93">
              <w:rPr>
                <w:rFonts w:asciiTheme="minorHAnsi" w:hAnsiTheme="minorHAnsi"/>
                <w:color w:val="000000"/>
                <w:sz w:val="16"/>
                <w:szCs w:val="16"/>
              </w:rPr>
              <w:t>• Accepts and adapts to changes as necessary</w:t>
            </w:r>
            <w:r w:rsidRPr="00185F93">
              <w:rPr>
                <w:rFonts w:asciiTheme="minorHAnsi" w:hAnsiTheme="minorHAnsi"/>
                <w:sz w:val="16"/>
                <w:szCs w:val="16"/>
              </w:rPr>
              <w:t xml:space="preserve"> </w:t>
            </w:r>
          </w:p>
          <w:p w14:paraId="1E476492" w14:textId="77777777" w:rsidR="000F3A05" w:rsidRPr="00185F93" w:rsidRDefault="000F3A05" w:rsidP="000F3A05">
            <w:pPr>
              <w:rPr>
                <w:rFonts w:asciiTheme="minorHAnsi" w:hAnsiTheme="minorHAnsi"/>
                <w:color w:val="000000"/>
                <w:sz w:val="16"/>
                <w:szCs w:val="16"/>
              </w:rPr>
            </w:pPr>
            <w:r w:rsidRPr="00185F93">
              <w:rPr>
                <w:rFonts w:asciiTheme="minorHAnsi" w:hAnsiTheme="minorHAnsi"/>
                <w:sz w:val="16"/>
                <w:szCs w:val="16"/>
              </w:rPr>
              <w:t xml:space="preserve">• </w:t>
            </w:r>
            <w:r w:rsidRPr="00185F93">
              <w:rPr>
                <w:rFonts w:asciiTheme="minorHAnsi" w:hAnsiTheme="minorHAnsi"/>
                <w:color w:val="000000"/>
                <w:sz w:val="16"/>
                <w:szCs w:val="16"/>
              </w:rPr>
              <w:t>Shows sensitivity to and consideration for others’ feelings</w:t>
            </w:r>
          </w:p>
          <w:p w14:paraId="33E9ECA3" w14:textId="77777777" w:rsidR="000F3A05" w:rsidRPr="00185F93" w:rsidRDefault="000F3A05" w:rsidP="000F3A05">
            <w:pPr>
              <w:rPr>
                <w:rFonts w:asciiTheme="minorHAnsi" w:hAnsiTheme="minorHAnsi"/>
                <w:color w:val="000000"/>
                <w:sz w:val="16"/>
                <w:szCs w:val="16"/>
              </w:rPr>
            </w:pPr>
            <w:r w:rsidRPr="00185F93">
              <w:rPr>
                <w:rFonts w:asciiTheme="minorHAnsi" w:hAnsiTheme="minorHAnsi"/>
                <w:color w:val="000000"/>
                <w:sz w:val="16"/>
                <w:szCs w:val="16"/>
              </w:rPr>
              <w:t xml:space="preserve">• </w:t>
            </w:r>
            <w:proofErr w:type="gramStart"/>
            <w:r w:rsidRPr="00185F93">
              <w:rPr>
                <w:rFonts w:asciiTheme="minorHAnsi" w:hAnsiTheme="minorHAnsi"/>
                <w:color w:val="000000"/>
                <w:sz w:val="16"/>
                <w:szCs w:val="16"/>
              </w:rPr>
              <w:t>Offers assistance</w:t>
            </w:r>
            <w:proofErr w:type="gramEnd"/>
            <w:r w:rsidRPr="00185F93">
              <w:rPr>
                <w:rFonts w:asciiTheme="minorHAnsi" w:hAnsiTheme="minorHAnsi"/>
                <w:color w:val="000000"/>
                <w:sz w:val="16"/>
                <w:szCs w:val="16"/>
              </w:rPr>
              <w:t xml:space="preserve"> willingly </w:t>
            </w:r>
          </w:p>
          <w:p w14:paraId="4AEC525A" w14:textId="21972155" w:rsidR="000F3A05" w:rsidRPr="0097257E" w:rsidRDefault="000F3A05" w:rsidP="000F3A05">
            <w:pPr>
              <w:pStyle w:val="ListParagraph"/>
              <w:numPr>
                <w:ilvl w:val="0"/>
                <w:numId w:val="41"/>
              </w:numPr>
              <w:ind w:left="158" w:hanging="150"/>
              <w:rPr>
                <w:rFonts w:ascii="Arial" w:hAnsi="Arial" w:cs="Arial"/>
                <w:color w:val="F8F8F8" w:themeColor="background1"/>
                <w:sz w:val="18"/>
                <w:szCs w:val="18"/>
              </w:rPr>
            </w:pPr>
            <w:r w:rsidRPr="00185F93">
              <w:rPr>
                <w:rFonts w:asciiTheme="minorHAnsi" w:hAnsiTheme="minorHAnsi"/>
                <w:sz w:val="16"/>
                <w:szCs w:val="16"/>
              </w:rPr>
              <w:t>Makes a positive contribution to morale</w:t>
            </w:r>
          </w:p>
        </w:tc>
        <w:tc>
          <w:tcPr>
            <w:tcW w:w="720" w:type="dxa"/>
            <w:tcBorders>
              <w:bottom w:val="single" w:sz="4" w:space="0" w:color="7C7C7C" w:themeColor="background1" w:themeShade="80"/>
            </w:tcBorders>
            <w:vAlign w:val="center"/>
          </w:tcPr>
          <w:p w14:paraId="672013DF" w14:textId="77777777" w:rsidR="000F3A05" w:rsidRPr="0097257E" w:rsidRDefault="000F3A05" w:rsidP="003D735C">
            <w:pPr>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HS</w:t>
            </w:r>
          </w:p>
          <w:p w14:paraId="54A72F4C" w14:textId="77777777" w:rsidR="000F3A05" w:rsidRPr="0097257E" w:rsidRDefault="000F3A05" w:rsidP="003D735C">
            <w:pPr>
              <w:ind w:right="-107"/>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sidRPr="0097257E">
              <w:rPr>
                <w:rFonts w:asciiTheme="minorHAnsi" w:hAnsiTheme="minorHAnsi"/>
                <w:sz w:val="18"/>
                <w:szCs w:val="18"/>
              </w:rPr>
              <w:t>S</w:t>
            </w:r>
          </w:p>
          <w:p w14:paraId="2CCE55EB" w14:textId="77777777" w:rsidR="000F3A05" w:rsidRPr="0097257E" w:rsidRDefault="000F3A05" w:rsidP="003D735C">
            <w:pPr>
              <w:ind w:right="-102"/>
              <w:rPr>
                <w:rFonts w:ascii="Arial" w:hAnsi="Arial" w:cs="Arial"/>
                <w:b/>
                <w:color w:val="000000" w:themeColor="text1"/>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NI</w:t>
            </w:r>
          </w:p>
        </w:tc>
        <w:tc>
          <w:tcPr>
            <w:tcW w:w="4387" w:type="dxa"/>
            <w:tcBorders>
              <w:bottom w:val="single" w:sz="4" w:space="0" w:color="7C7C7C" w:themeColor="background1" w:themeShade="80"/>
            </w:tcBorders>
          </w:tcPr>
          <w:p w14:paraId="02C2F403" w14:textId="77777777" w:rsidR="000F3A05" w:rsidRPr="0097257E" w:rsidRDefault="000F3A05" w:rsidP="003D735C">
            <w:pPr>
              <w:ind w:left="-14" w:firstLine="14"/>
              <w:rPr>
                <w:rFonts w:asciiTheme="minorHAnsi" w:hAnsiTheme="minorHAnsi"/>
                <w:color w:val="000000" w:themeColor="text1"/>
                <w:sz w:val="18"/>
                <w:szCs w:val="18"/>
              </w:rPr>
            </w:pPr>
          </w:p>
        </w:tc>
      </w:tr>
      <w:tr w:rsidR="000F3A05" w:rsidRPr="0097257E" w14:paraId="45529FF6" w14:textId="77777777" w:rsidTr="00F41771">
        <w:trPr>
          <w:trHeight w:val="183"/>
        </w:trPr>
        <w:tc>
          <w:tcPr>
            <w:tcW w:w="360" w:type="dxa"/>
            <w:tcBorders>
              <w:bottom w:val="single" w:sz="4" w:space="0" w:color="7C7C7C" w:themeColor="background1" w:themeShade="80"/>
              <w:right w:val="nil"/>
            </w:tcBorders>
            <w:shd w:val="clear" w:color="auto" w:fill="DAC0FC"/>
          </w:tcPr>
          <w:p w14:paraId="72A6E944" w14:textId="7FA552BE" w:rsidR="000F3A05" w:rsidRPr="000F3A05" w:rsidRDefault="000F3A05" w:rsidP="000F3A05">
            <w:pPr>
              <w:ind w:left="-109" w:right="-110"/>
              <w:jc w:val="center"/>
              <w:rPr>
                <w:rFonts w:ascii="Arial" w:hAnsi="Arial" w:cs="Arial"/>
                <w:b/>
                <w:color w:val="F8F8F8" w:themeColor="background1"/>
                <w:sz w:val="20"/>
                <w:szCs w:val="20"/>
              </w:rPr>
            </w:pPr>
            <w:r w:rsidRPr="000F3A05">
              <w:rPr>
                <w:rFonts w:asciiTheme="minorHAnsi" w:hAnsiTheme="minorHAnsi"/>
                <w:b/>
                <w:sz w:val="20"/>
                <w:szCs w:val="20"/>
              </w:rPr>
              <w:t>E</w:t>
            </w:r>
          </w:p>
        </w:tc>
        <w:tc>
          <w:tcPr>
            <w:tcW w:w="10512" w:type="dxa"/>
            <w:gridSpan w:val="3"/>
            <w:tcBorders>
              <w:left w:val="nil"/>
              <w:bottom w:val="single" w:sz="4" w:space="0" w:color="7C7C7C" w:themeColor="background1" w:themeShade="80"/>
            </w:tcBorders>
            <w:shd w:val="clear" w:color="auto" w:fill="DAC0FC"/>
            <w:vAlign w:val="center"/>
          </w:tcPr>
          <w:p w14:paraId="6FAFC62D" w14:textId="04644BD9" w:rsidR="000F3A05" w:rsidRPr="000F3A05" w:rsidRDefault="000F3A05" w:rsidP="000F3A05">
            <w:pPr>
              <w:ind w:left="-18"/>
              <w:rPr>
                <w:rFonts w:asciiTheme="minorHAnsi" w:hAnsiTheme="minorHAnsi"/>
                <w:b/>
                <w:color w:val="000000" w:themeColor="text1"/>
                <w:sz w:val="20"/>
                <w:szCs w:val="20"/>
              </w:rPr>
            </w:pPr>
            <w:r w:rsidRPr="000F3A05">
              <w:rPr>
                <w:rFonts w:asciiTheme="minorHAnsi" w:hAnsiTheme="minorHAnsi"/>
                <w:b/>
                <w:color w:val="000000"/>
                <w:sz w:val="20"/>
                <w:szCs w:val="20"/>
              </w:rPr>
              <w:t>DEPENDABILITY</w:t>
            </w:r>
          </w:p>
        </w:tc>
      </w:tr>
      <w:tr w:rsidR="000F3A05" w:rsidRPr="0097257E" w14:paraId="2559135C" w14:textId="77777777" w:rsidTr="003D735C">
        <w:trPr>
          <w:trHeight w:val="183"/>
        </w:trPr>
        <w:tc>
          <w:tcPr>
            <w:tcW w:w="360" w:type="dxa"/>
            <w:tcBorders>
              <w:bottom w:val="single" w:sz="4" w:space="0" w:color="7C7C7C" w:themeColor="background1" w:themeShade="80"/>
              <w:right w:val="nil"/>
            </w:tcBorders>
          </w:tcPr>
          <w:p w14:paraId="0DCF84B3"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left w:val="nil"/>
              <w:bottom w:val="single" w:sz="4" w:space="0" w:color="7C7C7C" w:themeColor="background1" w:themeShade="80"/>
            </w:tcBorders>
            <w:vAlign w:val="center"/>
          </w:tcPr>
          <w:p w14:paraId="4D571B26" w14:textId="77777777" w:rsidR="000F3A05" w:rsidRPr="00185F93" w:rsidRDefault="000F3A05" w:rsidP="000F3A05">
            <w:pPr>
              <w:ind w:left="162" w:hanging="162"/>
              <w:rPr>
                <w:rFonts w:asciiTheme="minorHAnsi" w:hAnsiTheme="minorHAnsi"/>
                <w:sz w:val="16"/>
                <w:szCs w:val="16"/>
              </w:rPr>
            </w:pPr>
            <w:r w:rsidRPr="00185F93">
              <w:rPr>
                <w:rFonts w:asciiTheme="minorHAnsi" w:hAnsiTheme="minorHAnsi"/>
                <w:sz w:val="16"/>
                <w:szCs w:val="16"/>
              </w:rPr>
              <w:t xml:space="preserve">• Carries out assignments with careful follow through and follow up </w:t>
            </w:r>
          </w:p>
          <w:p w14:paraId="21B9569A" w14:textId="77777777" w:rsidR="000F3A05" w:rsidRPr="00185F93" w:rsidRDefault="000F3A05" w:rsidP="000F3A05">
            <w:pPr>
              <w:rPr>
                <w:rFonts w:asciiTheme="minorHAnsi" w:hAnsiTheme="minorHAnsi"/>
                <w:sz w:val="16"/>
                <w:szCs w:val="16"/>
              </w:rPr>
            </w:pPr>
            <w:r w:rsidRPr="00185F93">
              <w:rPr>
                <w:rFonts w:asciiTheme="minorHAnsi" w:hAnsiTheme="minorHAnsi"/>
                <w:color w:val="000000"/>
                <w:sz w:val="16"/>
                <w:szCs w:val="16"/>
              </w:rPr>
              <w:t xml:space="preserve">• </w:t>
            </w:r>
            <w:r w:rsidRPr="00185F93">
              <w:rPr>
                <w:rFonts w:asciiTheme="minorHAnsi" w:hAnsiTheme="minorHAnsi"/>
                <w:sz w:val="16"/>
                <w:szCs w:val="16"/>
              </w:rPr>
              <w:t>Meets predetermined deadlines or targets</w:t>
            </w:r>
          </w:p>
          <w:p w14:paraId="5E3C0498" w14:textId="77777777" w:rsidR="000F3A05" w:rsidRPr="00185F93" w:rsidRDefault="000F3A05" w:rsidP="000F3A05">
            <w:pPr>
              <w:rPr>
                <w:rFonts w:asciiTheme="minorHAnsi" w:hAnsiTheme="minorHAnsi"/>
                <w:sz w:val="16"/>
                <w:szCs w:val="16"/>
              </w:rPr>
            </w:pPr>
            <w:r w:rsidRPr="00185F93">
              <w:rPr>
                <w:rFonts w:asciiTheme="minorHAnsi" w:hAnsiTheme="minorHAnsi"/>
                <w:color w:val="000000"/>
                <w:sz w:val="16"/>
                <w:szCs w:val="16"/>
              </w:rPr>
              <w:t>• Can be co</w:t>
            </w:r>
            <w:r w:rsidRPr="00185F93">
              <w:rPr>
                <w:rFonts w:asciiTheme="minorHAnsi" w:hAnsiTheme="minorHAnsi"/>
                <w:sz w:val="16"/>
                <w:szCs w:val="16"/>
              </w:rPr>
              <w:t>unted on for consistent performance</w:t>
            </w:r>
          </w:p>
          <w:p w14:paraId="3F893354" w14:textId="77777777" w:rsidR="000F3A05" w:rsidRPr="00185F93" w:rsidRDefault="000F3A05" w:rsidP="000F3A05">
            <w:pPr>
              <w:rPr>
                <w:rFonts w:asciiTheme="minorHAnsi" w:hAnsiTheme="minorHAnsi"/>
                <w:sz w:val="16"/>
                <w:szCs w:val="16"/>
              </w:rPr>
            </w:pPr>
            <w:r w:rsidRPr="00185F93">
              <w:rPr>
                <w:rFonts w:asciiTheme="minorHAnsi" w:hAnsiTheme="minorHAnsi"/>
                <w:color w:val="000000"/>
                <w:sz w:val="16"/>
                <w:szCs w:val="16"/>
              </w:rPr>
              <w:t xml:space="preserve">• </w:t>
            </w:r>
            <w:r w:rsidRPr="00185F93">
              <w:rPr>
                <w:rFonts w:asciiTheme="minorHAnsi" w:hAnsiTheme="minorHAnsi"/>
                <w:sz w:val="16"/>
                <w:szCs w:val="16"/>
              </w:rPr>
              <w:t>Is personally accountable for his/her actions</w:t>
            </w:r>
          </w:p>
          <w:p w14:paraId="0F6804DE" w14:textId="0E6B5DD3" w:rsidR="000F3A05" w:rsidRPr="0097257E" w:rsidRDefault="000F3A05" w:rsidP="000F3A05">
            <w:pPr>
              <w:pStyle w:val="ListParagraph"/>
              <w:numPr>
                <w:ilvl w:val="0"/>
                <w:numId w:val="41"/>
              </w:numPr>
              <w:ind w:left="158" w:hanging="150"/>
              <w:rPr>
                <w:rFonts w:ascii="Arial" w:hAnsi="Arial" w:cs="Arial"/>
                <w:color w:val="F8F8F8" w:themeColor="background1"/>
                <w:sz w:val="18"/>
                <w:szCs w:val="18"/>
              </w:rPr>
            </w:pPr>
            <w:r w:rsidRPr="00185F93">
              <w:rPr>
                <w:rFonts w:asciiTheme="minorHAnsi" w:hAnsiTheme="minorHAnsi"/>
                <w:sz w:val="16"/>
                <w:szCs w:val="16"/>
              </w:rPr>
              <w:t>Can be counted on for overtime or extra effort as needed</w:t>
            </w:r>
          </w:p>
        </w:tc>
        <w:tc>
          <w:tcPr>
            <w:tcW w:w="720" w:type="dxa"/>
            <w:tcBorders>
              <w:bottom w:val="single" w:sz="4" w:space="0" w:color="7C7C7C" w:themeColor="background1" w:themeShade="80"/>
            </w:tcBorders>
            <w:vAlign w:val="center"/>
          </w:tcPr>
          <w:p w14:paraId="248F6D40" w14:textId="77777777" w:rsidR="000F3A05" w:rsidRPr="0097257E" w:rsidRDefault="000F3A05" w:rsidP="003D735C">
            <w:pPr>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HS</w:t>
            </w:r>
          </w:p>
          <w:p w14:paraId="2D5EF75C" w14:textId="77777777" w:rsidR="000F3A05" w:rsidRPr="0097257E" w:rsidRDefault="000F3A05" w:rsidP="003D735C">
            <w:pPr>
              <w:ind w:right="-107"/>
              <w:rPr>
                <w:rFonts w:asciiTheme="minorHAnsi" w:hAnsiTheme="minorHAnsi"/>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sidRPr="0097257E">
              <w:rPr>
                <w:rFonts w:asciiTheme="minorHAnsi" w:hAnsiTheme="minorHAnsi"/>
                <w:sz w:val="18"/>
                <w:szCs w:val="18"/>
              </w:rPr>
              <w:t>S</w:t>
            </w:r>
          </w:p>
          <w:p w14:paraId="2F44465C" w14:textId="77777777" w:rsidR="000F3A05" w:rsidRPr="0097257E" w:rsidRDefault="000F3A05" w:rsidP="003D735C">
            <w:pPr>
              <w:ind w:right="-102"/>
              <w:rPr>
                <w:rFonts w:ascii="Arial" w:hAnsi="Arial" w:cs="Arial"/>
                <w:b/>
                <w:color w:val="000000" w:themeColor="text1"/>
                <w:sz w:val="18"/>
                <w:szCs w:val="18"/>
              </w:rPr>
            </w:pPr>
            <w:r w:rsidRPr="0097257E">
              <w:rPr>
                <w:rFonts w:asciiTheme="minorHAnsi" w:hAnsiTheme="minorHAnsi"/>
                <w:b/>
                <w:sz w:val="18"/>
                <w:szCs w:val="18"/>
              </w:rPr>
              <w:fldChar w:fldCharType="begin">
                <w:ffData>
                  <w:name w:val="Check42"/>
                  <w:enabled/>
                  <w:calcOnExit w:val="0"/>
                  <w:checkBox>
                    <w:sizeAuto/>
                    <w:default w:val="0"/>
                  </w:checkBox>
                </w:ffData>
              </w:fldChar>
            </w:r>
            <w:r w:rsidRPr="0097257E">
              <w:rPr>
                <w:rFonts w:asciiTheme="minorHAnsi" w:hAnsiTheme="minorHAnsi"/>
                <w:b/>
                <w:sz w:val="18"/>
                <w:szCs w:val="18"/>
              </w:rPr>
              <w:instrText xml:space="preserve"> FORMCHECKBOX </w:instrText>
            </w:r>
            <w:r w:rsidRPr="0097257E">
              <w:rPr>
                <w:rFonts w:asciiTheme="minorHAnsi" w:hAnsiTheme="minorHAnsi"/>
                <w:b/>
                <w:sz w:val="18"/>
                <w:szCs w:val="18"/>
              </w:rPr>
            </w:r>
            <w:r w:rsidRPr="0097257E">
              <w:rPr>
                <w:rFonts w:asciiTheme="minorHAnsi" w:hAnsiTheme="minorHAnsi"/>
                <w:b/>
                <w:sz w:val="18"/>
                <w:szCs w:val="18"/>
              </w:rPr>
              <w:fldChar w:fldCharType="separate"/>
            </w:r>
            <w:r w:rsidRPr="0097257E">
              <w:rPr>
                <w:rFonts w:asciiTheme="minorHAnsi" w:hAnsiTheme="minorHAnsi"/>
                <w:b/>
                <w:sz w:val="18"/>
                <w:szCs w:val="18"/>
              </w:rPr>
              <w:fldChar w:fldCharType="end"/>
            </w:r>
            <w:r w:rsidRPr="0097257E">
              <w:rPr>
                <w:rFonts w:asciiTheme="minorHAnsi" w:hAnsiTheme="minorHAnsi"/>
                <w:b/>
                <w:sz w:val="18"/>
                <w:szCs w:val="18"/>
              </w:rPr>
              <w:t xml:space="preserve">  </w:t>
            </w:r>
            <w:r>
              <w:rPr>
                <w:rFonts w:asciiTheme="minorHAnsi" w:hAnsiTheme="minorHAnsi"/>
                <w:sz w:val="18"/>
                <w:szCs w:val="18"/>
              </w:rPr>
              <w:t>NI</w:t>
            </w:r>
          </w:p>
        </w:tc>
        <w:tc>
          <w:tcPr>
            <w:tcW w:w="4387" w:type="dxa"/>
            <w:tcBorders>
              <w:bottom w:val="single" w:sz="4" w:space="0" w:color="7C7C7C" w:themeColor="background1" w:themeShade="80"/>
            </w:tcBorders>
          </w:tcPr>
          <w:p w14:paraId="694C0B44" w14:textId="77777777" w:rsidR="000F3A05" w:rsidRPr="0097257E" w:rsidRDefault="000F3A05" w:rsidP="003D735C">
            <w:pPr>
              <w:ind w:left="-14" w:right="-44" w:firstLine="14"/>
              <w:rPr>
                <w:rFonts w:asciiTheme="minorHAnsi" w:hAnsiTheme="minorHAnsi"/>
                <w:color w:val="000000" w:themeColor="text1"/>
                <w:sz w:val="18"/>
                <w:szCs w:val="18"/>
              </w:rPr>
            </w:pPr>
          </w:p>
        </w:tc>
      </w:tr>
      <w:tr w:rsidR="00F41771" w:rsidRPr="000F3A05" w14:paraId="4603CB62" w14:textId="77777777" w:rsidTr="003D735C">
        <w:trPr>
          <w:trHeight w:val="183"/>
        </w:trPr>
        <w:tc>
          <w:tcPr>
            <w:tcW w:w="360" w:type="dxa"/>
            <w:tcBorders>
              <w:top w:val="nil"/>
              <w:left w:val="nil"/>
              <w:bottom w:val="single" w:sz="4" w:space="0" w:color="7C7C7C" w:themeColor="background1" w:themeShade="80"/>
              <w:right w:val="nil"/>
            </w:tcBorders>
          </w:tcPr>
          <w:p w14:paraId="41373AA5" w14:textId="77777777" w:rsidR="00F41771" w:rsidRPr="00831592" w:rsidRDefault="00F41771" w:rsidP="00361E93">
            <w:pPr>
              <w:ind w:left="-109" w:right="-110"/>
              <w:jc w:val="center"/>
              <w:rPr>
                <w:rFonts w:ascii="Arial" w:hAnsi="Arial" w:cs="Arial"/>
                <w:b/>
                <w:color w:val="F8F8F8" w:themeColor="background1"/>
                <w:sz w:val="18"/>
                <w:szCs w:val="16"/>
              </w:rPr>
            </w:pPr>
          </w:p>
        </w:tc>
        <w:tc>
          <w:tcPr>
            <w:tcW w:w="5405" w:type="dxa"/>
            <w:tcBorders>
              <w:top w:val="nil"/>
              <w:left w:val="nil"/>
              <w:bottom w:val="single" w:sz="4" w:space="0" w:color="7C7C7C" w:themeColor="background1" w:themeShade="80"/>
            </w:tcBorders>
          </w:tcPr>
          <w:p w14:paraId="7ED19B10" w14:textId="77777777" w:rsidR="00F41771" w:rsidRPr="00831592" w:rsidRDefault="00F41771" w:rsidP="00361E93">
            <w:pPr>
              <w:ind w:left="-18"/>
              <w:rPr>
                <w:rFonts w:asciiTheme="minorHAnsi" w:hAnsiTheme="minorHAnsi"/>
                <w:b/>
                <w:color w:val="F8F8F8" w:themeColor="background1"/>
                <w:sz w:val="20"/>
              </w:rPr>
            </w:pPr>
          </w:p>
        </w:tc>
        <w:tc>
          <w:tcPr>
            <w:tcW w:w="720" w:type="dxa"/>
            <w:tcBorders>
              <w:left w:val="nil"/>
              <w:bottom w:val="single" w:sz="4" w:space="0" w:color="7C7C7C" w:themeColor="background1" w:themeShade="80"/>
            </w:tcBorders>
            <w:shd w:val="clear" w:color="auto" w:fill="181818" w:themeFill="background2" w:themeFillShade="1A"/>
          </w:tcPr>
          <w:p w14:paraId="4A36ADD2" w14:textId="77777777" w:rsidR="00F41771" w:rsidRPr="000F3A05" w:rsidRDefault="00F41771" w:rsidP="003D735C">
            <w:pPr>
              <w:ind w:left="-18" w:right="-105"/>
              <w:rPr>
                <w:rFonts w:asciiTheme="minorHAnsi" w:hAnsiTheme="minorHAnsi"/>
                <w:b/>
                <w:color w:val="F8F8F8" w:themeColor="background1"/>
                <w:sz w:val="18"/>
                <w:szCs w:val="18"/>
              </w:rPr>
            </w:pPr>
            <w:r w:rsidRPr="000F3A05">
              <w:rPr>
                <w:rFonts w:asciiTheme="minorHAnsi" w:hAnsiTheme="minorHAnsi"/>
                <w:b/>
                <w:color w:val="F8F8F8" w:themeColor="background1"/>
                <w:sz w:val="18"/>
                <w:szCs w:val="18"/>
              </w:rPr>
              <w:t>Rating:</w:t>
            </w:r>
          </w:p>
        </w:tc>
        <w:tc>
          <w:tcPr>
            <w:tcW w:w="4387" w:type="dxa"/>
            <w:tcBorders>
              <w:left w:val="nil"/>
              <w:bottom w:val="single" w:sz="4" w:space="0" w:color="7C7C7C" w:themeColor="background1" w:themeShade="80"/>
            </w:tcBorders>
            <w:shd w:val="clear" w:color="auto" w:fill="181818" w:themeFill="background2" w:themeFillShade="1A"/>
          </w:tcPr>
          <w:p w14:paraId="2EB7389E" w14:textId="77777777" w:rsidR="00F41771" w:rsidRPr="000F3A05" w:rsidRDefault="00F41771" w:rsidP="00361E93">
            <w:pPr>
              <w:ind w:left="-18"/>
              <w:rPr>
                <w:rFonts w:asciiTheme="minorHAnsi" w:hAnsiTheme="minorHAnsi"/>
                <w:b/>
                <w:color w:val="F8F8F8" w:themeColor="background1"/>
                <w:sz w:val="18"/>
                <w:szCs w:val="18"/>
              </w:rPr>
            </w:pPr>
            <w:r w:rsidRPr="000F3A05">
              <w:rPr>
                <w:rFonts w:asciiTheme="minorHAnsi" w:hAnsiTheme="minorHAnsi"/>
                <w:b/>
                <w:color w:val="F8F8F8" w:themeColor="background1"/>
                <w:sz w:val="18"/>
                <w:szCs w:val="18"/>
              </w:rPr>
              <w:t>Comments:</w:t>
            </w:r>
          </w:p>
        </w:tc>
      </w:tr>
      <w:tr w:rsidR="000F3A05" w:rsidRPr="000F3A05" w14:paraId="13B997A1" w14:textId="77777777" w:rsidTr="00F41771">
        <w:trPr>
          <w:trHeight w:val="183"/>
        </w:trPr>
        <w:tc>
          <w:tcPr>
            <w:tcW w:w="360" w:type="dxa"/>
            <w:tcBorders>
              <w:bottom w:val="single" w:sz="4" w:space="0" w:color="7C7C7C" w:themeColor="background1" w:themeShade="80"/>
              <w:right w:val="nil"/>
            </w:tcBorders>
            <w:shd w:val="clear" w:color="auto" w:fill="DAC0FC"/>
          </w:tcPr>
          <w:p w14:paraId="1472069E" w14:textId="3A92E1C6" w:rsidR="000F3A05" w:rsidRPr="000F3A05" w:rsidRDefault="000F3A05" w:rsidP="000F3A05">
            <w:pPr>
              <w:ind w:left="-109" w:right="-110"/>
              <w:jc w:val="center"/>
              <w:rPr>
                <w:rFonts w:asciiTheme="minorHAnsi" w:hAnsiTheme="minorHAnsi" w:cstheme="minorHAnsi"/>
                <w:b/>
                <w:color w:val="000000" w:themeColor="text1"/>
                <w:sz w:val="20"/>
                <w:szCs w:val="20"/>
              </w:rPr>
            </w:pPr>
            <w:r w:rsidRPr="000F3A05">
              <w:rPr>
                <w:rFonts w:asciiTheme="minorHAnsi" w:hAnsiTheme="minorHAnsi"/>
                <w:b/>
                <w:sz w:val="20"/>
                <w:szCs w:val="20"/>
              </w:rPr>
              <w:t>F</w:t>
            </w:r>
          </w:p>
        </w:tc>
        <w:tc>
          <w:tcPr>
            <w:tcW w:w="10512" w:type="dxa"/>
            <w:gridSpan w:val="3"/>
            <w:tcBorders>
              <w:left w:val="nil"/>
              <w:bottom w:val="single" w:sz="4" w:space="0" w:color="7C7C7C" w:themeColor="background1" w:themeShade="80"/>
            </w:tcBorders>
            <w:shd w:val="clear" w:color="auto" w:fill="DAC0FC"/>
            <w:vAlign w:val="center"/>
          </w:tcPr>
          <w:p w14:paraId="75748FB2" w14:textId="2FEC3103" w:rsidR="000F3A05" w:rsidRPr="000F3A05" w:rsidRDefault="000F3A05" w:rsidP="000F3A05">
            <w:pPr>
              <w:ind w:left="-18"/>
              <w:rPr>
                <w:rFonts w:asciiTheme="minorHAnsi" w:hAnsiTheme="minorHAnsi"/>
                <w:b/>
                <w:color w:val="000000" w:themeColor="text1"/>
                <w:sz w:val="20"/>
                <w:szCs w:val="20"/>
              </w:rPr>
            </w:pPr>
            <w:r w:rsidRPr="000F3A05">
              <w:rPr>
                <w:rFonts w:asciiTheme="minorHAnsi" w:hAnsiTheme="minorHAnsi"/>
                <w:b/>
                <w:color w:val="000000"/>
                <w:sz w:val="20"/>
                <w:szCs w:val="20"/>
              </w:rPr>
              <w:t>ATTENDANCE &amp; PUNCTUALITY</w:t>
            </w:r>
          </w:p>
        </w:tc>
      </w:tr>
      <w:tr w:rsidR="000F3A05" w:rsidRPr="0097257E" w14:paraId="58B2F100" w14:textId="77777777" w:rsidTr="003D735C">
        <w:trPr>
          <w:trHeight w:val="183"/>
        </w:trPr>
        <w:tc>
          <w:tcPr>
            <w:tcW w:w="360" w:type="dxa"/>
            <w:tcBorders>
              <w:bottom w:val="single" w:sz="4" w:space="0" w:color="7C7C7C" w:themeColor="background1" w:themeShade="80"/>
              <w:right w:val="nil"/>
            </w:tcBorders>
          </w:tcPr>
          <w:p w14:paraId="51FAA79F"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left w:val="nil"/>
              <w:bottom w:val="single" w:sz="4" w:space="0" w:color="7C7C7C" w:themeColor="background1" w:themeShade="80"/>
            </w:tcBorders>
            <w:vAlign w:val="center"/>
          </w:tcPr>
          <w:p w14:paraId="5DEF229B" w14:textId="77777777" w:rsidR="000F3A05" w:rsidRPr="00185F93" w:rsidRDefault="000F3A05" w:rsidP="000F3A05">
            <w:pPr>
              <w:rPr>
                <w:rFonts w:asciiTheme="minorHAnsi" w:hAnsiTheme="minorHAnsi"/>
                <w:sz w:val="16"/>
                <w:szCs w:val="16"/>
              </w:rPr>
            </w:pPr>
            <w:r w:rsidRPr="00185F93">
              <w:rPr>
                <w:rFonts w:asciiTheme="minorHAnsi" w:hAnsiTheme="minorHAnsi"/>
                <w:sz w:val="16"/>
                <w:szCs w:val="16"/>
              </w:rPr>
              <w:t xml:space="preserve">• Promptness at the start of the </w:t>
            </w:r>
            <w:proofErr w:type="gramStart"/>
            <w:r w:rsidRPr="00185F93">
              <w:rPr>
                <w:rFonts w:asciiTheme="minorHAnsi" w:hAnsiTheme="minorHAnsi"/>
                <w:sz w:val="16"/>
                <w:szCs w:val="16"/>
              </w:rPr>
              <w:t>work day</w:t>
            </w:r>
            <w:proofErr w:type="gramEnd"/>
          </w:p>
          <w:p w14:paraId="3A0F896C" w14:textId="77777777" w:rsidR="000F3A05" w:rsidRPr="00185F93" w:rsidRDefault="000F3A05" w:rsidP="000F3A05">
            <w:pPr>
              <w:rPr>
                <w:rFonts w:asciiTheme="minorHAnsi" w:hAnsiTheme="minorHAnsi"/>
                <w:color w:val="000000"/>
                <w:sz w:val="16"/>
                <w:szCs w:val="16"/>
              </w:rPr>
            </w:pPr>
            <w:r w:rsidRPr="00185F93">
              <w:rPr>
                <w:rFonts w:asciiTheme="minorHAnsi" w:hAnsiTheme="minorHAnsi"/>
                <w:sz w:val="16"/>
                <w:szCs w:val="16"/>
              </w:rPr>
              <w:t>• Promptness at the start and end of breaks</w:t>
            </w:r>
          </w:p>
          <w:p w14:paraId="46AF7695" w14:textId="0117CA68" w:rsidR="000F3A05" w:rsidRPr="000F3A05" w:rsidRDefault="000F3A05" w:rsidP="000F3A05">
            <w:pPr>
              <w:ind w:left="4"/>
              <w:rPr>
                <w:rFonts w:ascii="Arial" w:hAnsi="Arial" w:cs="Arial"/>
                <w:color w:val="F8F8F8" w:themeColor="background1"/>
                <w:sz w:val="18"/>
                <w:szCs w:val="18"/>
              </w:rPr>
            </w:pPr>
            <w:r w:rsidRPr="00185F93">
              <w:rPr>
                <w:rFonts w:asciiTheme="minorHAnsi" w:hAnsiTheme="minorHAnsi"/>
                <w:color w:val="000000"/>
                <w:sz w:val="16"/>
                <w:szCs w:val="16"/>
              </w:rPr>
              <w:t>• Attendance record</w:t>
            </w:r>
          </w:p>
        </w:tc>
        <w:tc>
          <w:tcPr>
            <w:tcW w:w="720" w:type="dxa"/>
            <w:tcBorders>
              <w:bottom w:val="single" w:sz="4" w:space="0" w:color="7C7C7C" w:themeColor="background1" w:themeShade="80"/>
            </w:tcBorders>
            <w:vAlign w:val="center"/>
          </w:tcPr>
          <w:p w14:paraId="54651303" w14:textId="77777777" w:rsidR="000F3A05" w:rsidRPr="00522F80" w:rsidRDefault="000F3A05" w:rsidP="003D735C">
            <w:pPr>
              <w:rPr>
                <w:rFonts w:asciiTheme="minorHAnsi" w:hAnsiTheme="minorHAnsi"/>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HS</w:t>
            </w:r>
          </w:p>
          <w:p w14:paraId="44972E9C" w14:textId="77777777" w:rsidR="000F3A05" w:rsidRPr="00522F80" w:rsidRDefault="000F3A05" w:rsidP="003D735C">
            <w:pPr>
              <w:ind w:right="-107"/>
              <w:rPr>
                <w:rFonts w:asciiTheme="minorHAnsi" w:hAnsiTheme="minorHAnsi"/>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S</w:t>
            </w:r>
          </w:p>
          <w:p w14:paraId="76E3EC50" w14:textId="77777777" w:rsidR="000F3A05" w:rsidRPr="00522F80" w:rsidRDefault="000F3A05" w:rsidP="003D735C">
            <w:pPr>
              <w:ind w:right="-102"/>
              <w:rPr>
                <w:rFonts w:ascii="Arial" w:hAnsi="Arial" w:cs="Arial"/>
                <w:b/>
                <w:color w:val="000000" w:themeColor="text1"/>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NI</w:t>
            </w:r>
          </w:p>
        </w:tc>
        <w:tc>
          <w:tcPr>
            <w:tcW w:w="4387" w:type="dxa"/>
            <w:tcBorders>
              <w:bottom w:val="single" w:sz="4" w:space="0" w:color="7C7C7C" w:themeColor="background1" w:themeShade="80"/>
            </w:tcBorders>
          </w:tcPr>
          <w:p w14:paraId="20EDAA82" w14:textId="77777777" w:rsidR="000F3A05" w:rsidRPr="00522F80" w:rsidRDefault="000F3A05" w:rsidP="003D735C">
            <w:pPr>
              <w:ind w:right="46"/>
              <w:rPr>
                <w:rFonts w:asciiTheme="minorHAnsi" w:hAnsiTheme="minorHAnsi"/>
                <w:color w:val="000000" w:themeColor="text1"/>
                <w:sz w:val="18"/>
                <w:szCs w:val="18"/>
              </w:rPr>
            </w:pPr>
          </w:p>
        </w:tc>
      </w:tr>
      <w:tr w:rsidR="000F3A05" w:rsidRPr="000F3A05" w14:paraId="3F45CFED" w14:textId="77777777" w:rsidTr="00522F80">
        <w:trPr>
          <w:trHeight w:val="183"/>
        </w:trPr>
        <w:tc>
          <w:tcPr>
            <w:tcW w:w="360" w:type="dxa"/>
            <w:tcBorders>
              <w:bottom w:val="single" w:sz="4" w:space="0" w:color="7C7C7C" w:themeColor="background1" w:themeShade="80"/>
              <w:right w:val="nil"/>
            </w:tcBorders>
            <w:shd w:val="clear" w:color="auto" w:fill="DAC0FC"/>
          </w:tcPr>
          <w:p w14:paraId="63D47A8B" w14:textId="24640650" w:rsidR="000F3A05" w:rsidRPr="000F3A05" w:rsidRDefault="000F3A05" w:rsidP="000F3A05">
            <w:pPr>
              <w:ind w:left="-109" w:right="-110"/>
              <w:jc w:val="center"/>
              <w:rPr>
                <w:rFonts w:ascii="Arial" w:hAnsi="Arial" w:cs="Arial"/>
                <w:b/>
                <w:sz w:val="20"/>
                <w:szCs w:val="20"/>
              </w:rPr>
            </w:pPr>
            <w:r w:rsidRPr="000F3A05">
              <w:rPr>
                <w:rFonts w:asciiTheme="minorHAnsi" w:hAnsiTheme="minorHAnsi"/>
                <w:b/>
                <w:sz w:val="20"/>
                <w:szCs w:val="20"/>
              </w:rPr>
              <w:t>G</w:t>
            </w:r>
          </w:p>
        </w:tc>
        <w:tc>
          <w:tcPr>
            <w:tcW w:w="10512" w:type="dxa"/>
            <w:gridSpan w:val="3"/>
            <w:tcBorders>
              <w:left w:val="nil"/>
              <w:bottom w:val="single" w:sz="4" w:space="0" w:color="7C7C7C" w:themeColor="background1" w:themeShade="80"/>
            </w:tcBorders>
            <w:shd w:val="clear" w:color="auto" w:fill="DAC0FC"/>
          </w:tcPr>
          <w:p w14:paraId="696E15C3" w14:textId="2C52F5C4" w:rsidR="000F3A05" w:rsidRPr="00522F80" w:rsidRDefault="000F3A05" w:rsidP="00522F80">
            <w:pPr>
              <w:ind w:left="-18"/>
              <w:rPr>
                <w:rFonts w:asciiTheme="minorHAnsi" w:hAnsiTheme="minorHAnsi"/>
                <w:b/>
                <w:sz w:val="18"/>
                <w:szCs w:val="18"/>
              </w:rPr>
            </w:pPr>
            <w:r w:rsidRPr="00522F80">
              <w:rPr>
                <w:rFonts w:asciiTheme="minorHAnsi" w:hAnsiTheme="minorHAnsi"/>
                <w:b/>
                <w:color w:val="000000"/>
                <w:sz w:val="18"/>
                <w:szCs w:val="18"/>
              </w:rPr>
              <w:t>SAFETY</w:t>
            </w:r>
          </w:p>
        </w:tc>
      </w:tr>
      <w:tr w:rsidR="000F3A05" w:rsidRPr="0097257E" w14:paraId="2BA9A1B5" w14:textId="77777777" w:rsidTr="003D735C">
        <w:trPr>
          <w:trHeight w:val="183"/>
        </w:trPr>
        <w:tc>
          <w:tcPr>
            <w:tcW w:w="360" w:type="dxa"/>
            <w:tcBorders>
              <w:bottom w:val="single" w:sz="4" w:space="0" w:color="7C7C7C" w:themeColor="background1" w:themeShade="80"/>
              <w:right w:val="nil"/>
            </w:tcBorders>
          </w:tcPr>
          <w:p w14:paraId="74469B20"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left w:val="nil"/>
              <w:bottom w:val="single" w:sz="4" w:space="0" w:color="7C7C7C" w:themeColor="background1" w:themeShade="80"/>
            </w:tcBorders>
            <w:vAlign w:val="center"/>
          </w:tcPr>
          <w:p w14:paraId="77DB5E88" w14:textId="77777777" w:rsidR="000F3A05" w:rsidRPr="00185F93" w:rsidRDefault="000F3A05" w:rsidP="00F41771">
            <w:pPr>
              <w:ind w:left="76" w:right="-108" w:hanging="90"/>
              <w:rPr>
                <w:rFonts w:asciiTheme="minorHAnsi" w:hAnsiTheme="minorHAnsi"/>
                <w:color w:val="000000"/>
                <w:sz w:val="16"/>
                <w:szCs w:val="16"/>
              </w:rPr>
            </w:pPr>
            <w:r w:rsidRPr="00185F93">
              <w:rPr>
                <w:rFonts w:asciiTheme="minorHAnsi" w:hAnsiTheme="minorHAnsi"/>
                <w:sz w:val="16"/>
                <w:szCs w:val="16"/>
              </w:rPr>
              <w:t>• Performs activities in a safe manner</w:t>
            </w:r>
          </w:p>
          <w:p w14:paraId="35C66FEF" w14:textId="77777777" w:rsidR="000F3A05" w:rsidRPr="00185F93" w:rsidRDefault="000F3A05" w:rsidP="00F41771">
            <w:pPr>
              <w:ind w:left="76" w:right="-108" w:hanging="90"/>
              <w:rPr>
                <w:rFonts w:asciiTheme="minorHAnsi" w:hAnsiTheme="minorHAnsi"/>
                <w:color w:val="000000"/>
                <w:sz w:val="16"/>
                <w:szCs w:val="16"/>
              </w:rPr>
            </w:pPr>
            <w:r w:rsidRPr="00185F93">
              <w:rPr>
                <w:rFonts w:asciiTheme="minorHAnsi" w:hAnsiTheme="minorHAnsi"/>
                <w:color w:val="000000"/>
                <w:sz w:val="16"/>
                <w:szCs w:val="16"/>
              </w:rPr>
              <w:t>• Understands and supports the WSU safety program and policies</w:t>
            </w:r>
          </w:p>
          <w:p w14:paraId="452C8EE0" w14:textId="18C0FD37" w:rsidR="000F3A05" w:rsidRPr="000F3A05" w:rsidRDefault="000F3A05" w:rsidP="00F41771">
            <w:pPr>
              <w:ind w:left="76" w:hanging="90"/>
              <w:rPr>
                <w:rFonts w:ascii="Arial" w:hAnsi="Arial" w:cs="Arial"/>
                <w:color w:val="F8F8F8" w:themeColor="background1"/>
                <w:sz w:val="18"/>
                <w:szCs w:val="18"/>
              </w:rPr>
            </w:pPr>
            <w:r w:rsidRPr="00185F93">
              <w:rPr>
                <w:rFonts w:asciiTheme="minorHAnsi" w:hAnsiTheme="minorHAnsi"/>
                <w:color w:val="000000"/>
                <w:sz w:val="16"/>
              </w:rPr>
              <w:t xml:space="preserve">• Recognizes unsafe working conditions and promptly reports safety concerns </w:t>
            </w:r>
            <w:r>
              <w:rPr>
                <w:rFonts w:asciiTheme="minorHAnsi" w:hAnsiTheme="minorHAnsi"/>
                <w:color w:val="000000"/>
                <w:sz w:val="16"/>
              </w:rPr>
              <w:t>appropriately</w:t>
            </w:r>
          </w:p>
        </w:tc>
        <w:tc>
          <w:tcPr>
            <w:tcW w:w="720" w:type="dxa"/>
            <w:tcBorders>
              <w:bottom w:val="single" w:sz="4" w:space="0" w:color="7C7C7C" w:themeColor="background1" w:themeShade="80"/>
            </w:tcBorders>
            <w:vAlign w:val="center"/>
          </w:tcPr>
          <w:p w14:paraId="5971F36D" w14:textId="77777777" w:rsidR="000F3A05" w:rsidRPr="00522F80" w:rsidRDefault="000F3A05" w:rsidP="003D735C">
            <w:pPr>
              <w:rPr>
                <w:rFonts w:asciiTheme="minorHAnsi" w:hAnsiTheme="minorHAnsi"/>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HS</w:t>
            </w:r>
          </w:p>
          <w:p w14:paraId="03948474" w14:textId="77777777" w:rsidR="000F3A05" w:rsidRPr="00522F80" w:rsidRDefault="000F3A05" w:rsidP="003D735C">
            <w:pPr>
              <w:ind w:right="-107"/>
              <w:rPr>
                <w:rFonts w:asciiTheme="minorHAnsi" w:hAnsiTheme="minorHAnsi"/>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S</w:t>
            </w:r>
          </w:p>
          <w:p w14:paraId="73AA002C" w14:textId="77777777" w:rsidR="000F3A05" w:rsidRPr="00522F80" w:rsidRDefault="000F3A05" w:rsidP="003D735C">
            <w:pPr>
              <w:ind w:right="-102"/>
              <w:rPr>
                <w:rFonts w:ascii="Arial" w:hAnsi="Arial" w:cs="Arial"/>
                <w:b/>
                <w:color w:val="000000" w:themeColor="text1"/>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NI</w:t>
            </w:r>
          </w:p>
        </w:tc>
        <w:tc>
          <w:tcPr>
            <w:tcW w:w="4387" w:type="dxa"/>
            <w:tcBorders>
              <w:bottom w:val="single" w:sz="4" w:space="0" w:color="7C7C7C" w:themeColor="background1" w:themeShade="80"/>
            </w:tcBorders>
          </w:tcPr>
          <w:p w14:paraId="5BD5945D" w14:textId="4964EF88" w:rsidR="000F3A05" w:rsidRPr="00522F80" w:rsidRDefault="000F3A05" w:rsidP="003D735C">
            <w:pPr>
              <w:rPr>
                <w:rFonts w:asciiTheme="minorHAnsi" w:hAnsiTheme="minorHAnsi"/>
                <w:color w:val="000000" w:themeColor="text1"/>
                <w:sz w:val="18"/>
                <w:szCs w:val="18"/>
              </w:rPr>
            </w:pPr>
          </w:p>
        </w:tc>
      </w:tr>
      <w:tr w:rsidR="000F3A05" w:rsidRPr="000F3A05" w14:paraId="55E5F611" w14:textId="77777777" w:rsidTr="00522F80">
        <w:trPr>
          <w:trHeight w:val="183"/>
        </w:trPr>
        <w:tc>
          <w:tcPr>
            <w:tcW w:w="360" w:type="dxa"/>
            <w:tcBorders>
              <w:bottom w:val="single" w:sz="4" w:space="0" w:color="7C7C7C" w:themeColor="background1" w:themeShade="80"/>
              <w:right w:val="nil"/>
            </w:tcBorders>
            <w:shd w:val="clear" w:color="auto" w:fill="DAC0FC"/>
          </w:tcPr>
          <w:p w14:paraId="25AD6224" w14:textId="164F033C" w:rsidR="000F3A05" w:rsidRPr="000F3A05" w:rsidRDefault="000F3A05" w:rsidP="000F3A05">
            <w:pPr>
              <w:ind w:left="-109" w:right="-110"/>
              <w:jc w:val="center"/>
              <w:rPr>
                <w:rFonts w:ascii="Arial" w:hAnsi="Arial" w:cs="Arial"/>
                <w:b/>
                <w:color w:val="F8F8F8" w:themeColor="background1"/>
                <w:sz w:val="20"/>
                <w:szCs w:val="20"/>
              </w:rPr>
            </w:pPr>
            <w:r w:rsidRPr="000F3A05">
              <w:rPr>
                <w:rFonts w:asciiTheme="minorHAnsi" w:hAnsiTheme="minorHAnsi"/>
                <w:b/>
                <w:sz w:val="20"/>
                <w:szCs w:val="20"/>
              </w:rPr>
              <w:t>H</w:t>
            </w:r>
          </w:p>
        </w:tc>
        <w:tc>
          <w:tcPr>
            <w:tcW w:w="10512" w:type="dxa"/>
            <w:gridSpan w:val="3"/>
            <w:tcBorders>
              <w:left w:val="nil"/>
              <w:bottom w:val="single" w:sz="4" w:space="0" w:color="7C7C7C" w:themeColor="background1" w:themeShade="80"/>
            </w:tcBorders>
            <w:shd w:val="clear" w:color="auto" w:fill="DAC0FC"/>
          </w:tcPr>
          <w:p w14:paraId="079ABA33" w14:textId="703BE45E" w:rsidR="000F3A05" w:rsidRPr="00522F80" w:rsidRDefault="000F3A05" w:rsidP="00522F80">
            <w:pPr>
              <w:ind w:left="-18"/>
              <w:rPr>
                <w:rFonts w:asciiTheme="minorHAnsi" w:hAnsiTheme="minorHAnsi"/>
                <w:b/>
                <w:color w:val="000000" w:themeColor="text1"/>
                <w:sz w:val="18"/>
                <w:szCs w:val="18"/>
              </w:rPr>
            </w:pPr>
            <w:r w:rsidRPr="00522F80">
              <w:rPr>
                <w:rFonts w:asciiTheme="minorHAnsi" w:hAnsiTheme="minorHAnsi"/>
                <w:b/>
                <w:color w:val="000000"/>
                <w:sz w:val="18"/>
                <w:szCs w:val="18"/>
              </w:rPr>
              <w:t>INTERPERSONAL &amp; COMMUNICATION SKILLS</w:t>
            </w:r>
          </w:p>
        </w:tc>
      </w:tr>
      <w:tr w:rsidR="000F3A05" w:rsidRPr="0097257E" w14:paraId="1FE85C77" w14:textId="77777777" w:rsidTr="003D735C">
        <w:trPr>
          <w:trHeight w:val="183"/>
        </w:trPr>
        <w:tc>
          <w:tcPr>
            <w:tcW w:w="360" w:type="dxa"/>
            <w:tcBorders>
              <w:bottom w:val="single" w:sz="4" w:space="0" w:color="7C7C7C" w:themeColor="background1" w:themeShade="80"/>
              <w:right w:val="nil"/>
            </w:tcBorders>
          </w:tcPr>
          <w:p w14:paraId="721DC536"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left w:val="nil"/>
              <w:bottom w:val="single" w:sz="4" w:space="0" w:color="7C7C7C" w:themeColor="background1" w:themeShade="80"/>
            </w:tcBorders>
            <w:vAlign w:val="center"/>
          </w:tcPr>
          <w:p w14:paraId="5C817639" w14:textId="77777777" w:rsidR="000F3A05" w:rsidRPr="00185F93" w:rsidRDefault="000F3A05" w:rsidP="000F3A05">
            <w:pPr>
              <w:rPr>
                <w:rFonts w:asciiTheme="minorHAnsi" w:hAnsiTheme="minorHAnsi"/>
                <w:color w:val="000000"/>
                <w:sz w:val="16"/>
                <w:szCs w:val="16"/>
              </w:rPr>
            </w:pPr>
            <w:r w:rsidRPr="00185F93">
              <w:rPr>
                <w:rFonts w:asciiTheme="minorHAnsi" w:hAnsiTheme="minorHAnsi"/>
                <w:sz w:val="16"/>
                <w:szCs w:val="16"/>
              </w:rPr>
              <w:t>• Maintains a positive relationship with management team</w:t>
            </w:r>
          </w:p>
          <w:p w14:paraId="6DA14025" w14:textId="77777777" w:rsidR="000F3A05" w:rsidRPr="00185F93" w:rsidRDefault="000F3A05" w:rsidP="000F3A05">
            <w:pPr>
              <w:rPr>
                <w:rFonts w:asciiTheme="minorHAnsi" w:hAnsiTheme="minorHAnsi"/>
                <w:color w:val="000000"/>
                <w:sz w:val="16"/>
                <w:szCs w:val="16"/>
              </w:rPr>
            </w:pPr>
            <w:r w:rsidRPr="00185F93">
              <w:rPr>
                <w:rFonts w:asciiTheme="minorHAnsi" w:hAnsiTheme="minorHAnsi"/>
                <w:color w:val="000000"/>
                <w:sz w:val="16"/>
                <w:szCs w:val="16"/>
              </w:rPr>
              <w:t>• Maintains a positive relationship with other workers</w:t>
            </w:r>
          </w:p>
          <w:p w14:paraId="5E26CAAB" w14:textId="77777777" w:rsidR="000F3A05" w:rsidRPr="00185F93" w:rsidRDefault="000F3A05" w:rsidP="000F3A05">
            <w:pPr>
              <w:ind w:left="162" w:hanging="162"/>
              <w:rPr>
                <w:rFonts w:asciiTheme="minorHAnsi" w:hAnsiTheme="minorHAnsi"/>
                <w:color w:val="000000"/>
                <w:sz w:val="16"/>
              </w:rPr>
            </w:pPr>
            <w:r w:rsidRPr="00185F93">
              <w:rPr>
                <w:rFonts w:asciiTheme="minorHAnsi" w:hAnsiTheme="minorHAnsi"/>
                <w:color w:val="000000"/>
                <w:sz w:val="16"/>
              </w:rPr>
              <w:t>• Is a team player and participates with others to accomplish tasks</w:t>
            </w:r>
          </w:p>
          <w:p w14:paraId="1139EC73" w14:textId="77777777" w:rsidR="000F3A05" w:rsidRPr="00185F93" w:rsidRDefault="000F3A05" w:rsidP="000F3A05">
            <w:pPr>
              <w:ind w:left="162" w:hanging="162"/>
              <w:rPr>
                <w:rFonts w:asciiTheme="minorHAnsi" w:hAnsiTheme="minorHAnsi"/>
                <w:color w:val="000000"/>
                <w:sz w:val="16"/>
              </w:rPr>
            </w:pPr>
            <w:r w:rsidRPr="00185F93">
              <w:rPr>
                <w:rFonts w:asciiTheme="minorHAnsi" w:hAnsiTheme="minorHAnsi"/>
                <w:color w:val="000000"/>
                <w:sz w:val="16"/>
              </w:rPr>
              <w:t>• Keeps supervisor and/or other coworkers informed of work progress</w:t>
            </w:r>
          </w:p>
          <w:p w14:paraId="18D89582" w14:textId="7630A196" w:rsidR="000F3A05" w:rsidRPr="000F3A05" w:rsidRDefault="000F3A05" w:rsidP="000F3A05">
            <w:pPr>
              <w:ind w:left="4"/>
              <w:rPr>
                <w:rFonts w:ascii="Arial" w:hAnsi="Arial" w:cs="Arial"/>
                <w:color w:val="F8F8F8" w:themeColor="background1"/>
                <w:sz w:val="18"/>
                <w:szCs w:val="18"/>
              </w:rPr>
            </w:pPr>
            <w:r w:rsidRPr="00185F93">
              <w:rPr>
                <w:rFonts w:asciiTheme="minorHAnsi" w:hAnsiTheme="minorHAnsi"/>
                <w:color w:val="000000"/>
                <w:sz w:val="16"/>
              </w:rPr>
              <w:t>• Listens effectively</w:t>
            </w:r>
          </w:p>
        </w:tc>
        <w:tc>
          <w:tcPr>
            <w:tcW w:w="720" w:type="dxa"/>
            <w:tcBorders>
              <w:bottom w:val="single" w:sz="4" w:space="0" w:color="7C7C7C" w:themeColor="background1" w:themeShade="80"/>
            </w:tcBorders>
            <w:vAlign w:val="center"/>
          </w:tcPr>
          <w:p w14:paraId="47EC6E1F" w14:textId="77777777" w:rsidR="000F3A05" w:rsidRPr="00522F80" w:rsidRDefault="000F3A05" w:rsidP="003D735C">
            <w:pPr>
              <w:rPr>
                <w:rFonts w:asciiTheme="minorHAnsi" w:hAnsiTheme="minorHAnsi"/>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HS</w:t>
            </w:r>
          </w:p>
          <w:p w14:paraId="5449898E" w14:textId="77777777" w:rsidR="000F3A05" w:rsidRPr="00522F80" w:rsidRDefault="000F3A05" w:rsidP="003D735C">
            <w:pPr>
              <w:ind w:right="-107"/>
              <w:rPr>
                <w:rFonts w:asciiTheme="minorHAnsi" w:hAnsiTheme="minorHAnsi"/>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S</w:t>
            </w:r>
          </w:p>
          <w:p w14:paraId="242EF4D0" w14:textId="77777777" w:rsidR="000F3A05" w:rsidRPr="00522F80" w:rsidRDefault="000F3A05" w:rsidP="003D735C">
            <w:pPr>
              <w:ind w:right="-102"/>
              <w:rPr>
                <w:rFonts w:ascii="Arial" w:hAnsi="Arial" w:cs="Arial"/>
                <w:b/>
                <w:color w:val="000000" w:themeColor="text1"/>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NI</w:t>
            </w:r>
          </w:p>
        </w:tc>
        <w:tc>
          <w:tcPr>
            <w:tcW w:w="4387" w:type="dxa"/>
            <w:tcBorders>
              <w:bottom w:val="single" w:sz="4" w:space="0" w:color="7C7C7C" w:themeColor="background1" w:themeShade="80"/>
            </w:tcBorders>
          </w:tcPr>
          <w:p w14:paraId="38729C71" w14:textId="67F762C4" w:rsidR="000F3A05" w:rsidRPr="00522F80" w:rsidRDefault="000F3A05" w:rsidP="003D735C">
            <w:pPr>
              <w:ind w:right="46"/>
              <w:rPr>
                <w:rFonts w:asciiTheme="minorHAnsi" w:hAnsiTheme="minorHAnsi"/>
                <w:color w:val="000000" w:themeColor="text1"/>
                <w:sz w:val="18"/>
                <w:szCs w:val="18"/>
              </w:rPr>
            </w:pPr>
          </w:p>
        </w:tc>
      </w:tr>
      <w:tr w:rsidR="000F3A05" w:rsidRPr="000F3A05" w14:paraId="65C781F3" w14:textId="77777777" w:rsidTr="00522F80">
        <w:trPr>
          <w:trHeight w:val="183"/>
        </w:trPr>
        <w:tc>
          <w:tcPr>
            <w:tcW w:w="360" w:type="dxa"/>
            <w:tcBorders>
              <w:bottom w:val="single" w:sz="4" w:space="0" w:color="7C7C7C" w:themeColor="background1" w:themeShade="80"/>
              <w:right w:val="nil"/>
            </w:tcBorders>
            <w:shd w:val="clear" w:color="auto" w:fill="DAC0FC"/>
          </w:tcPr>
          <w:p w14:paraId="30300AA9" w14:textId="561FDF25" w:rsidR="000F3A05" w:rsidRPr="000F3A05" w:rsidRDefault="000F3A05" w:rsidP="000F3A05">
            <w:pPr>
              <w:ind w:left="-109" w:right="-110"/>
              <w:jc w:val="center"/>
              <w:rPr>
                <w:rFonts w:ascii="Arial" w:hAnsi="Arial" w:cs="Arial"/>
                <w:b/>
                <w:color w:val="F8F8F8" w:themeColor="background1"/>
                <w:sz w:val="20"/>
                <w:szCs w:val="20"/>
              </w:rPr>
            </w:pPr>
            <w:r w:rsidRPr="000F3A05">
              <w:rPr>
                <w:rFonts w:asciiTheme="minorHAnsi" w:hAnsiTheme="minorHAnsi"/>
                <w:b/>
                <w:sz w:val="20"/>
                <w:szCs w:val="20"/>
              </w:rPr>
              <w:t>I</w:t>
            </w:r>
          </w:p>
        </w:tc>
        <w:tc>
          <w:tcPr>
            <w:tcW w:w="10512" w:type="dxa"/>
            <w:gridSpan w:val="3"/>
            <w:tcBorders>
              <w:left w:val="nil"/>
              <w:bottom w:val="single" w:sz="4" w:space="0" w:color="7C7C7C" w:themeColor="background1" w:themeShade="80"/>
            </w:tcBorders>
            <w:shd w:val="clear" w:color="auto" w:fill="DAC0FC"/>
          </w:tcPr>
          <w:p w14:paraId="3E15CF89" w14:textId="2D8BC4A4" w:rsidR="000F3A05" w:rsidRPr="00522F80" w:rsidRDefault="000F3A05" w:rsidP="00522F80">
            <w:pPr>
              <w:rPr>
                <w:rFonts w:asciiTheme="minorHAnsi" w:hAnsiTheme="minorHAnsi"/>
                <w:b/>
                <w:color w:val="000000" w:themeColor="text1"/>
                <w:sz w:val="18"/>
                <w:szCs w:val="18"/>
              </w:rPr>
            </w:pPr>
            <w:r w:rsidRPr="00522F80">
              <w:rPr>
                <w:rFonts w:asciiTheme="minorHAnsi" w:hAnsiTheme="minorHAnsi"/>
                <w:b/>
                <w:color w:val="000000"/>
                <w:sz w:val="18"/>
                <w:szCs w:val="18"/>
              </w:rPr>
              <w:t>OVERALL EVALUATION</w:t>
            </w:r>
          </w:p>
        </w:tc>
      </w:tr>
      <w:tr w:rsidR="000F3A05" w:rsidRPr="0097257E" w14:paraId="3506C9E6" w14:textId="77777777" w:rsidTr="003D735C">
        <w:trPr>
          <w:trHeight w:val="183"/>
        </w:trPr>
        <w:tc>
          <w:tcPr>
            <w:tcW w:w="360" w:type="dxa"/>
            <w:tcBorders>
              <w:bottom w:val="single" w:sz="4" w:space="0" w:color="7C7C7C" w:themeColor="background1" w:themeShade="80"/>
              <w:right w:val="nil"/>
            </w:tcBorders>
          </w:tcPr>
          <w:p w14:paraId="31D1368C" w14:textId="77777777" w:rsidR="000F3A05" w:rsidRPr="00831592" w:rsidRDefault="000F3A05" w:rsidP="000F3A05">
            <w:pPr>
              <w:ind w:left="-109" w:right="-110"/>
              <w:jc w:val="center"/>
              <w:rPr>
                <w:rFonts w:ascii="Arial" w:hAnsi="Arial" w:cs="Arial"/>
                <w:b/>
                <w:color w:val="F8F8F8" w:themeColor="background1"/>
                <w:sz w:val="18"/>
                <w:szCs w:val="16"/>
              </w:rPr>
            </w:pPr>
          </w:p>
        </w:tc>
        <w:tc>
          <w:tcPr>
            <w:tcW w:w="5405" w:type="dxa"/>
            <w:tcBorders>
              <w:left w:val="nil"/>
              <w:bottom w:val="single" w:sz="4" w:space="0" w:color="7C7C7C" w:themeColor="background1" w:themeShade="80"/>
            </w:tcBorders>
            <w:vAlign w:val="center"/>
          </w:tcPr>
          <w:p w14:paraId="12EC6506" w14:textId="114AE8A7" w:rsidR="000F3A05" w:rsidRPr="000F3A05" w:rsidRDefault="000F3A05" w:rsidP="000F3A05">
            <w:pPr>
              <w:ind w:left="4"/>
              <w:rPr>
                <w:rFonts w:ascii="Arial" w:hAnsi="Arial" w:cs="Arial"/>
                <w:color w:val="F8F8F8" w:themeColor="background1"/>
                <w:sz w:val="18"/>
                <w:szCs w:val="18"/>
              </w:rPr>
            </w:pPr>
            <w:r w:rsidRPr="00185F93">
              <w:rPr>
                <w:rFonts w:asciiTheme="minorHAnsi" w:hAnsiTheme="minorHAnsi"/>
                <w:color w:val="000000"/>
                <w:sz w:val="16"/>
              </w:rPr>
              <w:t xml:space="preserve">The overall evaluation should reflect the assessment of the employee’s total performance, based upon the foregoing criteria.  In making the assessment, consider the criteria according to the employee’s duties and responsibilities, taking care not to overemphasize one </w:t>
            </w:r>
            <w:proofErr w:type="gramStart"/>
            <w:r w:rsidRPr="00185F93">
              <w:rPr>
                <w:rFonts w:asciiTheme="minorHAnsi" w:hAnsiTheme="minorHAnsi"/>
                <w:color w:val="000000"/>
                <w:sz w:val="16"/>
              </w:rPr>
              <w:t>particular criterion</w:t>
            </w:r>
            <w:proofErr w:type="gramEnd"/>
            <w:r w:rsidRPr="00185F93">
              <w:rPr>
                <w:rFonts w:asciiTheme="minorHAnsi" w:hAnsiTheme="minorHAnsi"/>
                <w:color w:val="000000"/>
                <w:sz w:val="16"/>
              </w:rPr>
              <w:t>.</w:t>
            </w:r>
          </w:p>
        </w:tc>
        <w:tc>
          <w:tcPr>
            <w:tcW w:w="720" w:type="dxa"/>
            <w:tcBorders>
              <w:bottom w:val="single" w:sz="4" w:space="0" w:color="7C7C7C" w:themeColor="background1" w:themeShade="80"/>
            </w:tcBorders>
            <w:vAlign w:val="center"/>
          </w:tcPr>
          <w:p w14:paraId="11EC505A" w14:textId="77777777" w:rsidR="000F3A05" w:rsidRPr="00522F80" w:rsidRDefault="000F3A05" w:rsidP="003D735C">
            <w:pPr>
              <w:rPr>
                <w:rFonts w:asciiTheme="minorHAnsi" w:hAnsiTheme="minorHAnsi"/>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HS</w:t>
            </w:r>
          </w:p>
          <w:p w14:paraId="31D356E0" w14:textId="77777777" w:rsidR="000F3A05" w:rsidRPr="00522F80" w:rsidRDefault="000F3A05" w:rsidP="003D735C">
            <w:pPr>
              <w:ind w:right="-107"/>
              <w:rPr>
                <w:rFonts w:asciiTheme="minorHAnsi" w:hAnsiTheme="minorHAnsi"/>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S</w:t>
            </w:r>
          </w:p>
          <w:p w14:paraId="13B8A279" w14:textId="77777777" w:rsidR="000F3A05" w:rsidRPr="00522F80" w:rsidRDefault="000F3A05" w:rsidP="003D735C">
            <w:pPr>
              <w:ind w:right="-102"/>
              <w:rPr>
                <w:rFonts w:ascii="Arial" w:hAnsi="Arial" w:cs="Arial"/>
                <w:b/>
                <w:color w:val="000000" w:themeColor="text1"/>
                <w:sz w:val="18"/>
                <w:szCs w:val="18"/>
              </w:rPr>
            </w:pPr>
            <w:r w:rsidRPr="00522F80">
              <w:rPr>
                <w:rFonts w:asciiTheme="minorHAnsi" w:hAnsiTheme="minorHAnsi"/>
                <w:b/>
                <w:sz w:val="18"/>
                <w:szCs w:val="18"/>
              </w:rPr>
              <w:fldChar w:fldCharType="begin">
                <w:ffData>
                  <w:name w:val="Check42"/>
                  <w:enabled/>
                  <w:calcOnExit w:val="0"/>
                  <w:checkBox>
                    <w:sizeAuto/>
                    <w:default w:val="0"/>
                  </w:checkBox>
                </w:ffData>
              </w:fldChar>
            </w:r>
            <w:r w:rsidRPr="00522F80">
              <w:rPr>
                <w:rFonts w:asciiTheme="minorHAnsi" w:hAnsiTheme="minorHAnsi"/>
                <w:b/>
                <w:sz w:val="18"/>
                <w:szCs w:val="18"/>
              </w:rPr>
              <w:instrText xml:space="preserve"> FORMCHECKBOX </w:instrText>
            </w:r>
            <w:r w:rsidRPr="00522F80">
              <w:rPr>
                <w:rFonts w:asciiTheme="minorHAnsi" w:hAnsiTheme="minorHAnsi"/>
                <w:b/>
                <w:sz w:val="18"/>
                <w:szCs w:val="18"/>
              </w:rPr>
            </w:r>
            <w:r w:rsidRPr="00522F80">
              <w:rPr>
                <w:rFonts w:asciiTheme="minorHAnsi" w:hAnsiTheme="minorHAnsi"/>
                <w:b/>
                <w:sz w:val="18"/>
                <w:szCs w:val="18"/>
              </w:rPr>
              <w:fldChar w:fldCharType="separate"/>
            </w:r>
            <w:r w:rsidRPr="00522F80">
              <w:rPr>
                <w:rFonts w:asciiTheme="minorHAnsi" w:hAnsiTheme="minorHAnsi"/>
                <w:b/>
                <w:sz w:val="18"/>
                <w:szCs w:val="18"/>
              </w:rPr>
              <w:fldChar w:fldCharType="end"/>
            </w:r>
            <w:r w:rsidRPr="00522F80">
              <w:rPr>
                <w:rFonts w:asciiTheme="minorHAnsi" w:hAnsiTheme="minorHAnsi"/>
                <w:b/>
                <w:sz w:val="18"/>
                <w:szCs w:val="18"/>
              </w:rPr>
              <w:t xml:space="preserve">  </w:t>
            </w:r>
            <w:r w:rsidRPr="00522F80">
              <w:rPr>
                <w:rFonts w:asciiTheme="minorHAnsi" w:hAnsiTheme="minorHAnsi"/>
                <w:sz w:val="18"/>
                <w:szCs w:val="18"/>
              </w:rPr>
              <w:t>NI</w:t>
            </w:r>
          </w:p>
        </w:tc>
        <w:tc>
          <w:tcPr>
            <w:tcW w:w="4387" w:type="dxa"/>
            <w:tcBorders>
              <w:bottom w:val="single" w:sz="4" w:space="0" w:color="7C7C7C" w:themeColor="background1" w:themeShade="80"/>
            </w:tcBorders>
          </w:tcPr>
          <w:p w14:paraId="2D3DC04B" w14:textId="77777777" w:rsidR="000F3A05" w:rsidRPr="00522F80" w:rsidRDefault="000F3A05" w:rsidP="003D735C">
            <w:pPr>
              <w:rPr>
                <w:rFonts w:asciiTheme="minorHAnsi" w:hAnsiTheme="minorHAnsi"/>
                <w:color w:val="000000" w:themeColor="text1"/>
                <w:sz w:val="18"/>
                <w:szCs w:val="18"/>
              </w:rPr>
            </w:pPr>
          </w:p>
        </w:tc>
      </w:tr>
    </w:tbl>
    <w:p w14:paraId="57E12728" w14:textId="77777777" w:rsidR="0097257E" w:rsidRDefault="0097257E"/>
    <w:p w14:paraId="434E3FBE" w14:textId="61D9C853" w:rsidR="00F41771" w:rsidRDefault="00F41771" w:rsidP="00F41771">
      <w:pPr>
        <w:rPr>
          <w:rFonts w:ascii="Arial" w:hAnsi="Arial" w:cs="Arial"/>
          <w:b/>
        </w:rPr>
      </w:pPr>
      <w:r w:rsidRPr="00F41771">
        <w:rPr>
          <w:rFonts w:ascii="Arial" w:hAnsi="Arial" w:cs="Arial"/>
          <w:b/>
        </w:rPr>
        <w:t xml:space="preserve">PART </w:t>
      </w:r>
      <w:r>
        <w:rPr>
          <w:rFonts w:ascii="Arial" w:hAnsi="Arial" w:cs="Arial"/>
          <w:b/>
        </w:rPr>
        <w:t>I</w:t>
      </w:r>
      <w:r w:rsidRPr="00F41771">
        <w:rPr>
          <w:rFonts w:ascii="Arial" w:hAnsi="Arial" w:cs="Arial"/>
          <w:b/>
        </w:rPr>
        <w:t xml:space="preserve">I </w:t>
      </w:r>
      <w:r>
        <w:rPr>
          <w:rFonts w:ascii="Arial" w:hAnsi="Arial" w:cs="Arial"/>
          <w:b/>
        </w:rPr>
        <w:t>–</w:t>
      </w:r>
      <w:r w:rsidRPr="00F41771">
        <w:rPr>
          <w:rFonts w:ascii="Arial" w:hAnsi="Arial" w:cs="Arial"/>
          <w:b/>
        </w:rPr>
        <w:t xml:space="preserve"> </w:t>
      </w:r>
      <w:r>
        <w:rPr>
          <w:rFonts w:ascii="Arial" w:hAnsi="Arial" w:cs="Arial"/>
          <w:b/>
        </w:rPr>
        <w:t xml:space="preserve">DEVELOPMENT </w:t>
      </w:r>
      <w:r w:rsidR="00ED6B9D">
        <w:rPr>
          <w:rFonts w:ascii="Arial" w:hAnsi="Arial" w:cs="Arial"/>
          <w:b/>
        </w:rPr>
        <w:t>GOALS</w:t>
      </w:r>
    </w:p>
    <w:p w14:paraId="0CC53AA2" w14:textId="2E6BADF8" w:rsidR="000800A5" w:rsidRPr="000800A5" w:rsidRDefault="000800A5" w:rsidP="00F41771">
      <w:pPr>
        <w:rPr>
          <w:rFonts w:asciiTheme="minorHAnsi" w:hAnsiTheme="minorHAnsi" w:cstheme="minorHAnsi"/>
          <w:sz w:val="20"/>
        </w:rPr>
      </w:pPr>
      <w:r w:rsidRPr="000800A5">
        <w:rPr>
          <w:rFonts w:asciiTheme="minorHAnsi" w:hAnsiTheme="minorHAnsi" w:cstheme="minorHAnsi"/>
          <w:sz w:val="20"/>
        </w:rPr>
        <w:t xml:space="preserve">This section may be completed in collaboration during the review meeting. </w:t>
      </w:r>
      <w:r>
        <w:rPr>
          <w:rFonts w:asciiTheme="minorHAnsi" w:hAnsiTheme="minorHAnsi" w:cstheme="minorHAnsi"/>
          <w:sz w:val="20"/>
        </w:rPr>
        <w:t xml:space="preserve"> </w:t>
      </w:r>
      <w:r w:rsidR="000C60DD">
        <w:rPr>
          <w:rFonts w:asciiTheme="minorHAnsi" w:hAnsiTheme="minorHAnsi" w:cstheme="minorHAnsi"/>
          <w:sz w:val="20"/>
        </w:rPr>
        <w:t>Example a</w:t>
      </w:r>
      <w:r>
        <w:rPr>
          <w:rFonts w:asciiTheme="minorHAnsi" w:hAnsiTheme="minorHAnsi" w:cstheme="minorHAnsi"/>
          <w:sz w:val="20"/>
        </w:rPr>
        <w:t>ction steps to complete the goal</w:t>
      </w:r>
      <w:r w:rsidR="000C60DD">
        <w:rPr>
          <w:rFonts w:asciiTheme="minorHAnsi" w:hAnsiTheme="minorHAnsi" w:cstheme="minorHAnsi"/>
          <w:sz w:val="20"/>
        </w:rPr>
        <w:t xml:space="preserve">: attaining support/approval, </w:t>
      </w:r>
      <w:r w:rsidR="000C60DD" w:rsidRPr="000C60DD">
        <w:rPr>
          <w:rFonts w:asciiTheme="minorHAnsi" w:hAnsiTheme="minorHAnsi" w:cstheme="minorHAnsi"/>
          <w:sz w:val="20"/>
        </w:rPr>
        <w:t>meeting attendance, cross-training, in-house training, mentoring, workshops, courses, etc.).</w:t>
      </w:r>
    </w:p>
    <w:tbl>
      <w:tblPr>
        <w:tblStyle w:val="TableGrid"/>
        <w:tblW w:w="10895" w:type="dxa"/>
        <w:tblInd w:w="-5" w:type="dxa"/>
        <w:tblBorders>
          <w:top w:val="single" w:sz="4" w:space="0" w:color="7C7C7C" w:themeColor="background1" w:themeShade="80"/>
          <w:left w:val="single" w:sz="4" w:space="0" w:color="7C7C7C" w:themeColor="background1" w:themeShade="80"/>
          <w:bottom w:val="single" w:sz="4" w:space="0" w:color="7C7C7C" w:themeColor="background1" w:themeShade="80"/>
          <w:right w:val="single" w:sz="4" w:space="0" w:color="7C7C7C" w:themeColor="background1" w:themeShade="80"/>
          <w:insideH w:val="single" w:sz="4" w:space="0" w:color="7C7C7C" w:themeColor="background1" w:themeShade="80"/>
          <w:insideV w:val="single" w:sz="4" w:space="0" w:color="7C7C7C" w:themeColor="background1" w:themeShade="80"/>
        </w:tblBorders>
        <w:tblLayout w:type="fixed"/>
        <w:tblLook w:val="04A0" w:firstRow="1" w:lastRow="0" w:firstColumn="1" w:lastColumn="0" w:noHBand="0" w:noVBand="1"/>
      </w:tblPr>
      <w:tblGrid>
        <w:gridCol w:w="6035"/>
        <w:gridCol w:w="4860"/>
      </w:tblGrid>
      <w:tr w:rsidR="000C60DD" w:rsidRPr="000F3A05" w14:paraId="630476D3" w14:textId="77777777" w:rsidTr="000C60DD">
        <w:trPr>
          <w:trHeight w:val="288"/>
        </w:trPr>
        <w:tc>
          <w:tcPr>
            <w:tcW w:w="10895" w:type="dxa"/>
            <w:gridSpan w:val="2"/>
            <w:tcBorders>
              <w:top w:val="single" w:sz="4" w:space="0" w:color="7C7C7C" w:themeColor="background1" w:themeShade="80"/>
              <w:left w:val="single" w:sz="4" w:space="0" w:color="7C7C7C" w:themeColor="background1" w:themeShade="80"/>
              <w:bottom w:val="single" w:sz="4" w:space="0" w:color="7C7C7C" w:themeColor="background1" w:themeShade="80"/>
            </w:tcBorders>
            <w:shd w:val="clear" w:color="auto" w:fill="DAC0FC"/>
            <w:vAlign w:val="bottom"/>
          </w:tcPr>
          <w:p w14:paraId="0ABBD5C4" w14:textId="0640D362" w:rsidR="000C60DD" w:rsidRPr="000C60DD" w:rsidRDefault="000C60DD" w:rsidP="000C60DD">
            <w:pPr>
              <w:ind w:left="-18"/>
              <w:rPr>
                <w:rFonts w:asciiTheme="minorHAnsi" w:hAnsiTheme="minorHAnsi"/>
                <w:color w:val="F8F8F8" w:themeColor="background1"/>
                <w:sz w:val="18"/>
                <w:szCs w:val="18"/>
              </w:rPr>
            </w:pPr>
            <w:r>
              <w:rPr>
                <w:rFonts w:asciiTheme="minorHAnsi" w:hAnsiTheme="minorHAnsi"/>
                <w:b/>
                <w:color w:val="000000" w:themeColor="text1"/>
                <w:sz w:val="20"/>
                <w:szCs w:val="18"/>
              </w:rPr>
              <w:t>OUTCOME OF LAST</w:t>
            </w:r>
            <w:r w:rsidRPr="000C60DD">
              <w:rPr>
                <w:rFonts w:asciiTheme="minorHAnsi" w:hAnsiTheme="minorHAnsi"/>
                <w:b/>
                <w:color w:val="000000" w:themeColor="text1"/>
                <w:sz w:val="20"/>
                <w:szCs w:val="18"/>
              </w:rPr>
              <w:t xml:space="preserve"> YEAR’S GOAL</w:t>
            </w:r>
            <w:r>
              <w:rPr>
                <w:rFonts w:asciiTheme="minorHAnsi" w:hAnsiTheme="minorHAnsi"/>
                <w:b/>
                <w:color w:val="000000" w:themeColor="text1"/>
                <w:sz w:val="20"/>
                <w:szCs w:val="18"/>
              </w:rPr>
              <w:t>(</w:t>
            </w:r>
            <w:r w:rsidRPr="000C60DD">
              <w:rPr>
                <w:rFonts w:asciiTheme="minorHAnsi" w:hAnsiTheme="minorHAnsi"/>
                <w:b/>
                <w:color w:val="000000" w:themeColor="text1"/>
                <w:sz w:val="20"/>
                <w:szCs w:val="18"/>
              </w:rPr>
              <w:t>S</w:t>
            </w:r>
            <w:r>
              <w:rPr>
                <w:rFonts w:asciiTheme="minorHAnsi" w:hAnsiTheme="minorHAnsi"/>
                <w:b/>
                <w:color w:val="000000" w:themeColor="text1"/>
                <w:sz w:val="20"/>
                <w:szCs w:val="18"/>
              </w:rPr>
              <w:t>)</w:t>
            </w:r>
            <w:r w:rsidRPr="000C60DD">
              <w:rPr>
                <w:rFonts w:asciiTheme="minorHAnsi" w:hAnsiTheme="minorHAnsi"/>
                <w:b/>
                <w:color w:val="000000" w:themeColor="text1"/>
                <w:sz w:val="20"/>
                <w:szCs w:val="18"/>
              </w:rPr>
              <w:t>:</w:t>
            </w:r>
            <w:r>
              <w:rPr>
                <w:rFonts w:asciiTheme="minorHAnsi" w:hAnsiTheme="minorHAnsi"/>
                <w:b/>
                <w:color w:val="000000" w:themeColor="text1"/>
                <w:sz w:val="20"/>
                <w:szCs w:val="18"/>
              </w:rPr>
              <w:t xml:space="preserve"> </w:t>
            </w:r>
            <w:r>
              <w:rPr>
                <w:rFonts w:asciiTheme="minorHAnsi" w:hAnsiTheme="minorHAnsi"/>
                <w:color w:val="000000" w:themeColor="text1"/>
                <w:sz w:val="18"/>
                <w:szCs w:val="18"/>
              </w:rPr>
              <w:t>Write N/A if goals were not established in previous year.</w:t>
            </w:r>
          </w:p>
        </w:tc>
      </w:tr>
      <w:tr w:rsidR="000C60DD" w:rsidRPr="000F3A05" w14:paraId="12BF8CAB" w14:textId="410B2F1D" w:rsidTr="000C60DD">
        <w:trPr>
          <w:trHeight w:val="288"/>
        </w:trPr>
        <w:tc>
          <w:tcPr>
            <w:tcW w:w="6035" w:type="dxa"/>
            <w:tcBorders>
              <w:top w:val="single" w:sz="4" w:space="0" w:color="7C7C7C" w:themeColor="background1" w:themeShade="80"/>
              <w:left w:val="single" w:sz="4" w:space="0" w:color="7C7C7C" w:themeColor="background1" w:themeShade="80"/>
              <w:bottom w:val="single" w:sz="4" w:space="0" w:color="7C7C7C" w:themeColor="background1" w:themeShade="80"/>
            </w:tcBorders>
            <w:shd w:val="clear" w:color="auto" w:fill="181818" w:themeFill="background2" w:themeFillShade="1A"/>
            <w:vAlign w:val="bottom"/>
          </w:tcPr>
          <w:p w14:paraId="7C8C884A" w14:textId="4E15F291" w:rsidR="000C60DD" w:rsidRPr="000800A5" w:rsidRDefault="000C60DD" w:rsidP="000C60DD">
            <w:pPr>
              <w:ind w:left="-18"/>
              <w:rPr>
                <w:rFonts w:asciiTheme="minorHAnsi" w:hAnsiTheme="minorHAnsi"/>
                <w:b/>
                <w:color w:val="000000" w:themeColor="text1"/>
                <w:sz w:val="20"/>
              </w:rPr>
            </w:pPr>
            <w:r w:rsidRPr="000800A5">
              <w:rPr>
                <w:rFonts w:asciiTheme="minorHAnsi" w:hAnsiTheme="minorHAnsi"/>
                <w:b/>
                <w:color w:val="F8F8F8" w:themeColor="background1"/>
                <w:sz w:val="18"/>
              </w:rPr>
              <w:t>Goal</w:t>
            </w:r>
            <w:r>
              <w:rPr>
                <w:rFonts w:asciiTheme="minorHAnsi" w:hAnsiTheme="minorHAnsi"/>
                <w:b/>
                <w:color w:val="F8F8F8" w:themeColor="background1"/>
                <w:sz w:val="18"/>
              </w:rPr>
              <w:t>(s):</w:t>
            </w:r>
          </w:p>
        </w:tc>
        <w:tc>
          <w:tcPr>
            <w:tcW w:w="4860" w:type="dxa"/>
            <w:tcBorders>
              <w:left w:val="nil"/>
              <w:bottom w:val="single" w:sz="4" w:space="0" w:color="7C7C7C" w:themeColor="background1" w:themeShade="80"/>
            </w:tcBorders>
            <w:shd w:val="clear" w:color="auto" w:fill="181818" w:themeFill="background2" w:themeFillShade="1A"/>
            <w:vAlign w:val="bottom"/>
          </w:tcPr>
          <w:p w14:paraId="06C01A59" w14:textId="0EDF3247" w:rsidR="000C60DD" w:rsidRPr="000F3A05" w:rsidRDefault="000C60DD" w:rsidP="000800A5">
            <w:pPr>
              <w:ind w:left="-18"/>
              <w:rPr>
                <w:rFonts w:asciiTheme="minorHAnsi" w:hAnsiTheme="minorHAnsi"/>
                <w:b/>
                <w:color w:val="F8F8F8" w:themeColor="background1"/>
                <w:sz w:val="18"/>
                <w:szCs w:val="18"/>
              </w:rPr>
            </w:pPr>
            <w:r>
              <w:rPr>
                <w:rFonts w:asciiTheme="minorHAnsi" w:hAnsiTheme="minorHAnsi"/>
                <w:b/>
                <w:color w:val="F8F8F8" w:themeColor="background1"/>
                <w:sz w:val="18"/>
                <w:szCs w:val="18"/>
              </w:rPr>
              <w:t>Outcome(s):</w:t>
            </w:r>
          </w:p>
        </w:tc>
      </w:tr>
      <w:tr w:rsidR="000C60DD" w:rsidRPr="0097257E" w14:paraId="2BC63680" w14:textId="62535752" w:rsidTr="00E02925">
        <w:trPr>
          <w:trHeight w:val="864"/>
        </w:trPr>
        <w:tc>
          <w:tcPr>
            <w:tcW w:w="6035" w:type="dxa"/>
          </w:tcPr>
          <w:p w14:paraId="02213217" w14:textId="1249B746" w:rsidR="000C60DD" w:rsidRPr="00522F80" w:rsidRDefault="000C60DD" w:rsidP="000800A5">
            <w:pPr>
              <w:ind w:left="4"/>
              <w:rPr>
                <w:rFonts w:asciiTheme="minorHAnsi" w:hAnsiTheme="minorHAnsi" w:cstheme="minorHAnsi"/>
                <w:color w:val="F8F8F8" w:themeColor="background1"/>
                <w:sz w:val="18"/>
                <w:szCs w:val="18"/>
              </w:rPr>
            </w:pPr>
          </w:p>
        </w:tc>
        <w:tc>
          <w:tcPr>
            <w:tcW w:w="4860" w:type="dxa"/>
          </w:tcPr>
          <w:p w14:paraId="25B855F4" w14:textId="77777777" w:rsidR="000C60DD" w:rsidRPr="00522F80" w:rsidRDefault="000C60DD" w:rsidP="003D735C">
            <w:pPr>
              <w:ind w:left="-29" w:right="-108" w:firstLine="18"/>
              <w:rPr>
                <w:rFonts w:asciiTheme="minorHAnsi" w:hAnsiTheme="minorHAnsi" w:cstheme="minorHAnsi"/>
                <w:color w:val="000000" w:themeColor="text1"/>
                <w:sz w:val="18"/>
                <w:szCs w:val="18"/>
              </w:rPr>
            </w:pPr>
          </w:p>
        </w:tc>
      </w:tr>
    </w:tbl>
    <w:p w14:paraId="7397CD7A" w14:textId="463863C9" w:rsidR="00F94FF0" w:rsidRPr="000C60DD" w:rsidRDefault="00F94FF0">
      <w:pPr>
        <w:rPr>
          <w:rFonts w:asciiTheme="minorHAnsi" w:hAnsiTheme="minorHAnsi"/>
          <w:sz w:val="12"/>
        </w:rPr>
      </w:pPr>
    </w:p>
    <w:tbl>
      <w:tblPr>
        <w:tblStyle w:val="TableGrid"/>
        <w:tblW w:w="10895" w:type="dxa"/>
        <w:tblInd w:w="-5" w:type="dxa"/>
        <w:tblBorders>
          <w:top w:val="single" w:sz="4" w:space="0" w:color="7C7C7C" w:themeColor="background1" w:themeShade="80"/>
          <w:left w:val="single" w:sz="4" w:space="0" w:color="7C7C7C" w:themeColor="background1" w:themeShade="80"/>
          <w:bottom w:val="single" w:sz="4" w:space="0" w:color="7C7C7C" w:themeColor="background1" w:themeShade="80"/>
          <w:right w:val="single" w:sz="4" w:space="0" w:color="7C7C7C" w:themeColor="background1" w:themeShade="80"/>
          <w:insideH w:val="single" w:sz="4" w:space="0" w:color="7C7C7C" w:themeColor="background1" w:themeShade="80"/>
          <w:insideV w:val="single" w:sz="4" w:space="0" w:color="7C7C7C" w:themeColor="background1" w:themeShade="80"/>
        </w:tblBorders>
        <w:tblLayout w:type="fixed"/>
        <w:tblLook w:val="04A0" w:firstRow="1" w:lastRow="0" w:firstColumn="1" w:lastColumn="0" w:noHBand="0" w:noVBand="1"/>
      </w:tblPr>
      <w:tblGrid>
        <w:gridCol w:w="6035"/>
        <w:gridCol w:w="2789"/>
        <w:gridCol w:w="2071"/>
      </w:tblGrid>
      <w:tr w:rsidR="000C60DD" w:rsidRPr="000C60DD" w14:paraId="32E54F75" w14:textId="77777777" w:rsidTr="000C60DD">
        <w:trPr>
          <w:trHeight w:val="288"/>
        </w:trPr>
        <w:tc>
          <w:tcPr>
            <w:tcW w:w="10895" w:type="dxa"/>
            <w:gridSpan w:val="3"/>
            <w:tcBorders>
              <w:top w:val="single" w:sz="4" w:space="0" w:color="7C7C7C" w:themeColor="background1" w:themeShade="80"/>
              <w:left w:val="single" w:sz="4" w:space="0" w:color="7C7C7C" w:themeColor="background1" w:themeShade="80"/>
              <w:bottom w:val="single" w:sz="4" w:space="0" w:color="7C7C7C" w:themeColor="background1" w:themeShade="80"/>
            </w:tcBorders>
            <w:shd w:val="clear" w:color="auto" w:fill="DAC0FC"/>
            <w:vAlign w:val="bottom"/>
          </w:tcPr>
          <w:p w14:paraId="049713F5" w14:textId="55C7785E" w:rsidR="000C60DD" w:rsidRPr="000C60DD" w:rsidRDefault="000C60DD" w:rsidP="00361E93">
            <w:pPr>
              <w:ind w:left="-18"/>
              <w:rPr>
                <w:rFonts w:asciiTheme="minorHAnsi" w:hAnsiTheme="minorHAnsi"/>
                <w:color w:val="F8F8F8" w:themeColor="background1"/>
                <w:sz w:val="18"/>
                <w:szCs w:val="18"/>
              </w:rPr>
            </w:pPr>
            <w:r>
              <w:rPr>
                <w:rFonts w:asciiTheme="minorHAnsi" w:hAnsiTheme="minorHAnsi"/>
                <w:b/>
                <w:color w:val="000000" w:themeColor="text1"/>
                <w:sz w:val="20"/>
                <w:szCs w:val="18"/>
              </w:rPr>
              <w:t>NEXT</w:t>
            </w:r>
            <w:r w:rsidRPr="000C60DD">
              <w:rPr>
                <w:rFonts w:asciiTheme="minorHAnsi" w:hAnsiTheme="minorHAnsi"/>
                <w:b/>
                <w:color w:val="000000" w:themeColor="text1"/>
                <w:sz w:val="20"/>
                <w:szCs w:val="18"/>
              </w:rPr>
              <w:t xml:space="preserve"> YEAR’S GOAL</w:t>
            </w:r>
            <w:r>
              <w:rPr>
                <w:rFonts w:asciiTheme="minorHAnsi" w:hAnsiTheme="minorHAnsi"/>
                <w:b/>
                <w:color w:val="000000" w:themeColor="text1"/>
                <w:sz w:val="20"/>
                <w:szCs w:val="18"/>
              </w:rPr>
              <w:t>(</w:t>
            </w:r>
            <w:r w:rsidRPr="000C60DD">
              <w:rPr>
                <w:rFonts w:asciiTheme="minorHAnsi" w:hAnsiTheme="minorHAnsi"/>
                <w:b/>
                <w:color w:val="000000" w:themeColor="text1"/>
                <w:sz w:val="20"/>
                <w:szCs w:val="18"/>
              </w:rPr>
              <w:t>S</w:t>
            </w:r>
            <w:r>
              <w:rPr>
                <w:rFonts w:asciiTheme="minorHAnsi" w:hAnsiTheme="minorHAnsi"/>
                <w:b/>
                <w:color w:val="000000" w:themeColor="text1"/>
                <w:sz w:val="20"/>
                <w:szCs w:val="18"/>
              </w:rPr>
              <w:t>)</w:t>
            </w:r>
            <w:r w:rsidRPr="000C60DD">
              <w:rPr>
                <w:rFonts w:asciiTheme="minorHAnsi" w:hAnsiTheme="minorHAnsi"/>
                <w:b/>
                <w:color w:val="000000" w:themeColor="text1"/>
                <w:sz w:val="20"/>
                <w:szCs w:val="18"/>
              </w:rPr>
              <w:t>:</w:t>
            </w:r>
            <w:r>
              <w:rPr>
                <w:rFonts w:asciiTheme="minorHAnsi" w:hAnsiTheme="minorHAnsi"/>
                <w:b/>
                <w:color w:val="000000" w:themeColor="text1"/>
                <w:sz w:val="20"/>
                <w:szCs w:val="18"/>
              </w:rPr>
              <w:t xml:space="preserve"> </w:t>
            </w:r>
          </w:p>
        </w:tc>
      </w:tr>
      <w:tr w:rsidR="000C60DD" w:rsidRPr="000F3A05" w14:paraId="5D4FA966" w14:textId="77777777" w:rsidTr="000C60DD">
        <w:trPr>
          <w:trHeight w:val="288"/>
        </w:trPr>
        <w:tc>
          <w:tcPr>
            <w:tcW w:w="6035" w:type="dxa"/>
            <w:tcBorders>
              <w:top w:val="single" w:sz="4" w:space="0" w:color="7C7C7C" w:themeColor="background1" w:themeShade="80"/>
              <w:left w:val="single" w:sz="4" w:space="0" w:color="7C7C7C" w:themeColor="background1" w:themeShade="80"/>
              <w:bottom w:val="single" w:sz="4" w:space="0" w:color="7C7C7C" w:themeColor="background1" w:themeShade="80"/>
            </w:tcBorders>
            <w:shd w:val="clear" w:color="auto" w:fill="181818" w:themeFill="background2" w:themeFillShade="1A"/>
            <w:vAlign w:val="bottom"/>
          </w:tcPr>
          <w:p w14:paraId="29612A67" w14:textId="7C26407F" w:rsidR="000C60DD" w:rsidRPr="000C60DD" w:rsidRDefault="000C60DD" w:rsidP="000C60DD">
            <w:pPr>
              <w:ind w:left="-18"/>
              <w:rPr>
                <w:rFonts w:asciiTheme="minorHAnsi" w:hAnsiTheme="minorHAnsi"/>
                <w:b/>
                <w:color w:val="000000" w:themeColor="text1"/>
                <w:sz w:val="20"/>
              </w:rPr>
            </w:pPr>
            <w:r w:rsidRPr="000800A5">
              <w:rPr>
                <w:rFonts w:asciiTheme="minorHAnsi" w:hAnsiTheme="minorHAnsi"/>
                <w:b/>
                <w:color w:val="F8F8F8" w:themeColor="background1"/>
                <w:sz w:val="18"/>
              </w:rPr>
              <w:t>Goal</w:t>
            </w:r>
            <w:r>
              <w:rPr>
                <w:rFonts w:asciiTheme="minorHAnsi" w:hAnsiTheme="minorHAnsi"/>
                <w:b/>
                <w:color w:val="F8F8F8" w:themeColor="background1"/>
                <w:sz w:val="18"/>
              </w:rPr>
              <w:t>(s):</w:t>
            </w:r>
          </w:p>
        </w:tc>
        <w:tc>
          <w:tcPr>
            <w:tcW w:w="2789" w:type="dxa"/>
            <w:tcBorders>
              <w:left w:val="nil"/>
              <w:bottom w:val="single" w:sz="4" w:space="0" w:color="7C7C7C" w:themeColor="background1" w:themeShade="80"/>
            </w:tcBorders>
            <w:shd w:val="clear" w:color="auto" w:fill="181818" w:themeFill="background2" w:themeFillShade="1A"/>
            <w:vAlign w:val="bottom"/>
          </w:tcPr>
          <w:p w14:paraId="0FA47588" w14:textId="1FA51E18" w:rsidR="000C60DD" w:rsidRPr="000F3A05" w:rsidRDefault="000C60DD" w:rsidP="00361E93">
            <w:pPr>
              <w:ind w:left="-18"/>
              <w:rPr>
                <w:rFonts w:asciiTheme="minorHAnsi" w:hAnsiTheme="minorHAnsi"/>
                <w:b/>
                <w:color w:val="F8F8F8" w:themeColor="background1"/>
                <w:sz w:val="18"/>
                <w:szCs w:val="18"/>
              </w:rPr>
            </w:pPr>
            <w:r>
              <w:rPr>
                <w:rFonts w:asciiTheme="minorHAnsi" w:hAnsiTheme="minorHAnsi"/>
                <w:b/>
                <w:color w:val="F8F8F8" w:themeColor="background1"/>
                <w:sz w:val="18"/>
                <w:szCs w:val="18"/>
              </w:rPr>
              <w:t>Action Steps to Complete Goal(s):</w:t>
            </w:r>
          </w:p>
        </w:tc>
        <w:tc>
          <w:tcPr>
            <w:tcW w:w="2071" w:type="dxa"/>
            <w:tcBorders>
              <w:left w:val="nil"/>
              <w:bottom w:val="single" w:sz="4" w:space="0" w:color="7C7C7C" w:themeColor="background1" w:themeShade="80"/>
            </w:tcBorders>
            <w:shd w:val="clear" w:color="auto" w:fill="181818" w:themeFill="background2" w:themeFillShade="1A"/>
            <w:vAlign w:val="bottom"/>
          </w:tcPr>
          <w:p w14:paraId="333D9A27" w14:textId="77777777" w:rsidR="000C60DD" w:rsidRPr="000F3A05" w:rsidRDefault="000C60DD" w:rsidP="00361E93">
            <w:pPr>
              <w:ind w:left="-18"/>
              <w:rPr>
                <w:rFonts w:asciiTheme="minorHAnsi" w:hAnsiTheme="minorHAnsi"/>
                <w:b/>
                <w:color w:val="F8F8F8" w:themeColor="background1"/>
                <w:sz w:val="18"/>
                <w:szCs w:val="18"/>
              </w:rPr>
            </w:pPr>
            <w:r>
              <w:rPr>
                <w:rFonts w:asciiTheme="minorHAnsi" w:hAnsiTheme="minorHAnsi"/>
                <w:b/>
                <w:color w:val="F8F8F8" w:themeColor="background1"/>
                <w:sz w:val="18"/>
                <w:szCs w:val="18"/>
              </w:rPr>
              <w:t>Target Completion Date:</w:t>
            </w:r>
          </w:p>
        </w:tc>
      </w:tr>
      <w:tr w:rsidR="000C60DD" w:rsidRPr="0097257E" w14:paraId="14A7141F" w14:textId="77777777" w:rsidTr="00E02925">
        <w:trPr>
          <w:trHeight w:val="864"/>
        </w:trPr>
        <w:tc>
          <w:tcPr>
            <w:tcW w:w="6035" w:type="dxa"/>
          </w:tcPr>
          <w:p w14:paraId="50BD9492" w14:textId="77777777" w:rsidR="000C60DD" w:rsidRPr="00522F80" w:rsidRDefault="000C60DD" w:rsidP="00522F80">
            <w:pPr>
              <w:ind w:left="4"/>
              <w:rPr>
                <w:rFonts w:asciiTheme="minorHAnsi" w:hAnsiTheme="minorHAnsi" w:cstheme="minorHAnsi"/>
                <w:color w:val="F8F8F8" w:themeColor="background1"/>
                <w:sz w:val="18"/>
                <w:szCs w:val="18"/>
              </w:rPr>
            </w:pPr>
          </w:p>
        </w:tc>
        <w:tc>
          <w:tcPr>
            <w:tcW w:w="2789" w:type="dxa"/>
          </w:tcPr>
          <w:p w14:paraId="13F98E3E" w14:textId="77777777" w:rsidR="000C60DD" w:rsidRPr="00522F80" w:rsidRDefault="000C60DD" w:rsidP="003D735C">
            <w:pPr>
              <w:ind w:right="-15"/>
              <w:rPr>
                <w:rFonts w:asciiTheme="minorHAnsi" w:hAnsiTheme="minorHAnsi" w:cstheme="minorHAnsi"/>
                <w:b/>
                <w:color w:val="000000" w:themeColor="text1"/>
                <w:sz w:val="18"/>
                <w:szCs w:val="18"/>
              </w:rPr>
            </w:pPr>
          </w:p>
        </w:tc>
        <w:tc>
          <w:tcPr>
            <w:tcW w:w="2071" w:type="dxa"/>
          </w:tcPr>
          <w:p w14:paraId="67D294E5" w14:textId="77777777" w:rsidR="000C60DD" w:rsidRPr="00522F80" w:rsidRDefault="000C60DD" w:rsidP="003D735C">
            <w:pPr>
              <w:ind w:right="-108"/>
              <w:rPr>
                <w:rFonts w:asciiTheme="minorHAnsi" w:hAnsiTheme="minorHAnsi" w:cstheme="minorHAnsi"/>
                <w:color w:val="000000" w:themeColor="text1"/>
                <w:sz w:val="18"/>
                <w:szCs w:val="18"/>
              </w:rPr>
            </w:pPr>
          </w:p>
        </w:tc>
      </w:tr>
    </w:tbl>
    <w:p w14:paraId="7C58EFA1" w14:textId="7AEDFCFA" w:rsidR="000800A5" w:rsidRDefault="000800A5">
      <w:pPr>
        <w:rPr>
          <w:rFonts w:asciiTheme="minorHAnsi" w:hAnsiTheme="minorHAnsi"/>
          <w:sz w:val="16"/>
        </w:rPr>
      </w:pPr>
    </w:p>
    <w:p w14:paraId="170F0F04" w14:textId="3A0661B1" w:rsidR="000800A5" w:rsidRDefault="000C60DD">
      <w:pPr>
        <w:rPr>
          <w:rFonts w:asciiTheme="minorHAnsi" w:hAnsiTheme="minorHAnsi"/>
          <w:sz w:val="16"/>
        </w:rPr>
      </w:pPr>
      <w:r w:rsidRPr="00F41771">
        <w:rPr>
          <w:rFonts w:ascii="Arial" w:hAnsi="Arial" w:cs="Arial"/>
          <w:b/>
        </w:rPr>
        <w:t xml:space="preserve">PART </w:t>
      </w:r>
      <w:r>
        <w:rPr>
          <w:rFonts w:ascii="Arial" w:hAnsi="Arial" w:cs="Arial"/>
          <w:b/>
        </w:rPr>
        <w:t>I</w:t>
      </w:r>
      <w:r w:rsidRPr="00F41771">
        <w:rPr>
          <w:rFonts w:ascii="Arial" w:hAnsi="Arial" w:cs="Arial"/>
          <w:b/>
        </w:rPr>
        <w:t>I</w:t>
      </w:r>
      <w:r>
        <w:rPr>
          <w:rFonts w:ascii="Arial" w:hAnsi="Arial" w:cs="Arial"/>
          <w:b/>
        </w:rPr>
        <w:t>I</w:t>
      </w:r>
      <w:r w:rsidRPr="00F41771">
        <w:rPr>
          <w:rFonts w:ascii="Arial" w:hAnsi="Arial" w:cs="Arial"/>
          <w:b/>
        </w:rPr>
        <w:t xml:space="preserve"> </w:t>
      </w:r>
      <w:r>
        <w:rPr>
          <w:rFonts w:ascii="Arial" w:hAnsi="Arial" w:cs="Arial"/>
          <w:b/>
        </w:rPr>
        <w:t>–</w:t>
      </w:r>
      <w:r w:rsidRPr="00F41771">
        <w:rPr>
          <w:rFonts w:ascii="Arial" w:hAnsi="Arial" w:cs="Arial"/>
          <w:b/>
        </w:rPr>
        <w:t xml:space="preserve"> </w:t>
      </w:r>
      <w:r w:rsidR="00C838AB">
        <w:rPr>
          <w:rFonts w:ascii="Arial" w:hAnsi="Arial" w:cs="Arial"/>
          <w:b/>
        </w:rPr>
        <w:t xml:space="preserve">COMMENTS AND </w:t>
      </w:r>
      <w:r w:rsidR="00522F80">
        <w:rPr>
          <w:rFonts w:ascii="Arial" w:hAnsi="Arial" w:cs="Arial"/>
          <w:b/>
        </w:rPr>
        <w:t xml:space="preserve">SIGNATURES </w:t>
      </w:r>
    </w:p>
    <w:p w14:paraId="5FA6EE8F" w14:textId="72EC60C6" w:rsidR="000C60DD" w:rsidRDefault="000C60DD">
      <w:pPr>
        <w:rPr>
          <w:rFonts w:asciiTheme="minorHAnsi" w:hAnsiTheme="minorHAnsi"/>
          <w:color w:val="000000" w:themeColor="text1"/>
          <w:sz w:val="20"/>
        </w:rPr>
      </w:pPr>
      <w:r>
        <w:rPr>
          <w:rFonts w:asciiTheme="minorHAnsi" w:hAnsiTheme="minorHAnsi" w:cstheme="minorHAnsi"/>
          <w:sz w:val="20"/>
        </w:rPr>
        <w:t xml:space="preserve">Attach additional sheets </w:t>
      </w:r>
      <w:r w:rsidR="00522F80">
        <w:rPr>
          <w:rFonts w:asciiTheme="minorHAnsi" w:hAnsiTheme="minorHAnsi" w:cstheme="minorHAnsi"/>
          <w:sz w:val="20"/>
        </w:rPr>
        <w:t xml:space="preserve">for comments </w:t>
      </w:r>
      <w:r>
        <w:rPr>
          <w:rFonts w:asciiTheme="minorHAnsi" w:hAnsiTheme="minorHAnsi" w:cstheme="minorHAnsi"/>
          <w:sz w:val="20"/>
        </w:rPr>
        <w:t>if necessary.</w:t>
      </w:r>
      <w:r w:rsidR="00522F80">
        <w:rPr>
          <w:rFonts w:asciiTheme="minorHAnsi" w:hAnsiTheme="minorHAnsi" w:cstheme="minorHAnsi"/>
          <w:sz w:val="20"/>
        </w:rPr>
        <w:t xml:space="preserve"> </w:t>
      </w:r>
      <w:r w:rsidR="00522F80" w:rsidRPr="00173F0A">
        <w:rPr>
          <w:rFonts w:asciiTheme="minorHAnsi" w:hAnsiTheme="minorHAnsi"/>
          <w:color w:val="000000" w:themeColor="text1"/>
          <w:sz w:val="20"/>
          <w:highlight w:val="yellow"/>
        </w:rPr>
        <w:t xml:space="preserve">The employee’s signature is the </w:t>
      </w:r>
      <w:r w:rsidR="00522F80" w:rsidRPr="00173F0A">
        <w:rPr>
          <w:rFonts w:asciiTheme="minorHAnsi" w:hAnsiTheme="minorHAnsi"/>
          <w:color w:val="000000" w:themeColor="text1"/>
          <w:sz w:val="20"/>
          <w:highlight w:val="yellow"/>
          <w:u w:val="single"/>
        </w:rPr>
        <w:t>final signature</w:t>
      </w:r>
      <w:r w:rsidR="00522F80" w:rsidRPr="00173F0A">
        <w:rPr>
          <w:rFonts w:asciiTheme="minorHAnsi" w:hAnsiTheme="minorHAnsi"/>
          <w:color w:val="000000" w:themeColor="text1"/>
          <w:sz w:val="20"/>
          <w:highlight w:val="yellow"/>
        </w:rPr>
        <w:t xml:space="preserve"> attained</w:t>
      </w:r>
      <w:r w:rsidR="00522F80" w:rsidRPr="00522F80">
        <w:rPr>
          <w:rFonts w:asciiTheme="minorHAnsi" w:hAnsiTheme="minorHAnsi"/>
          <w:color w:val="000000" w:themeColor="text1"/>
          <w:sz w:val="20"/>
        </w:rPr>
        <w:t xml:space="preserve">. </w:t>
      </w:r>
      <w:r w:rsidR="00522F80">
        <w:rPr>
          <w:rFonts w:asciiTheme="minorHAnsi" w:hAnsiTheme="minorHAnsi"/>
          <w:color w:val="000000" w:themeColor="text1"/>
          <w:sz w:val="20"/>
        </w:rPr>
        <w:t xml:space="preserve"> Once all signatures have been attained provide a copy to the employee and submit the original to Human Resources (Somsen 114).</w:t>
      </w:r>
    </w:p>
    <w:p w14:paraId="7149907A" w14:textId="1A638BE6" w:rsidR="002D59F0" w:rsidRDefault="002D59F0">
      <w:pPr>
        <w:rPr>
          <w:rFonts w:asciiTheme="minorHAnsi" w:hAnsiTheme="minorHAnsi" w:cstheme="minorHAnsi"/>
          <w:sz w:val="20"/>
        </w:rPr>
      </w:pPr>
    </w:p>
    <w:tbl>
      <w:tblPr>
        <w:tblStyle w:val="TableGrid"/>
        <w:tblW w:w="106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70"/>
        <w:gridCol w:w="1080"/>
        <w:gridCol w:w="270"/>
        <w:gridCol w:w="5672"/>
      </w:tblGrid>
      <w:tr w:rsidR="002D59F0" w14:paraId="07080821" w14:textId="77777777" w:rsidTr="002D59F0">
        <w:trPr>
          <w:trHeight w:val="123"/>
          <w:jc w:val="center"/>
        </w:trPr>
        <w:tc>
          <w:tcPr>
            <w:tcW w:w="10622" w:type="dxa"/>
            <w:gridSpan w:val="5"/>
            <w:vAlign w:val="bottom"/>
          </w:tcPr>
          <w:p w14:paraId="1DA611DD" w14:textId="6BBE2AEC" w:rsidR="002D59F0" w:rsidRPr="002D59F0" w:rsidRDefault="002D59F0" w:rsidP="002D59F0">
            <w:pPr>
              <w:pStyle w:val="ListParagraph"/>
              <w:numPr>
                <w:ilvl w:val="0"/>
                <w:numId w:val="44"/>
              </w:numPr>
              <w:ind w:left="166" w:hanging="180"/>
              <w:rPr>
                <w:rFonts w:ascii="Arial" w:hAnsi="Arial"/>
              </w:rPr>
            </w:pPr>
            <w:r w:rsidRPr="002D59F0">
              <w:rPr>
                <w:rFonts w:asciiTheme="minorHAnsi" w:hAnsiTheme="minorHAnsi"/>
                <w:b/>
                <w:sz w:val="18"/>
              </w:rPr>
              <w:t xml:space="preserve">Direct Supervisor: </w:t>
            </w:r>
            <w:r w:rsidRPr="00CB290D">
              <w:rPr>
                <w:rFonts w:asciiTheme="minorHAnsi" w:hAnsiTheme="minorHAnsi"/>
                <w:i/>
                <w:sz w:val="18"/>
              </w:rPr>
              <w:t>I have completed the above Evaluation and met with the employee to review.</w:t>
            </w:r>
          </w:p>
        </w:tc>
      </w:tr>
      <w:tr w:rsidR="002D59F0" w14:paraId="5AC94C58" w14:textId="77777777" w:rsidTr="00CB290D">
        <w:trPr>
          <w:trHeight w:val="123"/>
          <w:jc w:val="center"/>
        </w:trPr>
        <w:tc>
          <w:tcPr>
            <w:tcW w:w="3330" w:type="dxa"/>
            <w:tcBorders>
              <w:bottom w:val="single" w:sz="4" w:space="0" w:color="auto"/>
            </w:tcBorders>
            <w:vAlign w:val="bottom"/>
          </w:tcPr>
          <w:p w14:paraId="65908FA1" w14:textId="77777777" w:rsidR="002D59F0" w:rsidRPr="00CB290D" w:rsidRDefault="002D59F0" w:rsidP="00545A27">
            <w:pPr>
              <w:rPr>
                <w:rFonts w:asciiTheme="minorHAnsi" w:hAnsiTheme="minorHAnsi" w:cstheme="minorHAnsi"/>
              </w:rPr>
            </w:pPr>
          </w:p>
        </w:tc>
        <w:tc>
          <w:tcPr>
            <w:tcW w:w="270" w:type="dxa"/>
            <w:vAlign w:val="bottom"/>
          </w:tcPr>
          <w:p w14:paraId="75E300CE" w14:textId="77777777" w:rsidR="002D59F0" w:rsidRPr="00CB290D" w:rsidRDefault="002D59F0" w:rsidP="00545A27">
            <w:pPr>
              <w:rPr>
                <w:rFonts w:asciiTheme="minorHAnsi" w:hAnsiTheme="minorHAnsi" w:cstheme="minorHAnsi"/>
                <w:sz w:val="12"/>
              </w:rPr>
            </w:pPr>
          </w:p>
        </w:tc>
        <w:tc>
          <w:tcPr>
            <w:tcW w:w="1080" w:type="dxa"/>
            <w:tcBorders>
              <w:bottom w:val="single" w:sz="4" w:space="0" w:color="auto"/>
            </w:tcBorders>
            <w:vAlign w:val="bottom"/>
          </w:tcPr>
          <w:p w14:paraId="20A2DF91" w14:textId="77777777" w:rsidR="002D59F0" w:rsidRPr="00CB290D" w:rsidRDefault="002D59F0" w:rsidP="00545A27">
            <w:pPr>
              <w:rPr>
                <w:rFonts w:asciiTheme="minorHAnsi" w:hAnsiTheme="minorHAnsi" w:cstheme="minorHAnsi"/>
              </w:rPr>
            </w:pPr>
          </w:p>
        </w:tc>
        <w:tc>
          <w:tcPr>
            <w:tcW w:w="270" w:type="dxa"/>
            <w:vAlign w:val="bottom"/>
          </w:tcPr>
          <w:p w14:paraId="2367738D" w14:textId="77777777" w:rsidR="002D59F0" w:rsidRPr="00CB290D" w:rsidRDefault="002D59F0" w:rsidP="00545A27">
            <w:pPr>
              <w:rPr>
                <w:rFonts w:asciiTheme="minorHAnsi" w:hAnsiTheme="minorHAnsi" w:cstheme="minorHAnsi"/>
              </w:rPr>
            </w:pPr>
          </w:p>
        </w:tc>
        <w:tc>
          <w:tcPr>
            <w:tcW w:w="5672" w:type="dxa"/>
            <w:tcBorders>
              <w:bottom w:val="single" w:sz="4" w:space="0" w:color="auto"/>
            </w:tcBorders>
            <w:vAlign w:val="bottom"/>
          </w:tcPr>
          <w:p w14:paraId="5847EFD9" w14:textId="77777777" w:rsidR="002D59F0" w:rsidRPr="00CB290D" w:rsidRDefault="002D59F0" w:rsidP="00545A27">
            <w:pPr>
              <w:rPr>
                <w:rFonts w:asciiTheme="minorHAnsi" w:hAnsiTheme="minorHAnsi" w:cstheme="minorHAnsi"/>
              </w:rPr>
            </w:pPr>
          </w:p>
        </w:tc>
      </w:tr>
      <w:tr w:rsidR="002D59F0" w14:paraId="117ECC0D" w14:textId="77777777" w:rsidTr="00CB290D">
        <w:trPr>
          <w:trHeight w:val="123"/>
          <w:jc w:val="center"/>
        </w:trPr>
        <w:tc>
          <w:tcPr>
            <w:tcW w:w="3330" w:type="dxa"/>
            <w:tcBorders>
              <w:top w:val="single" w:sz="4" w:space="0" w:color="auto"/>
            </w:tcBorders>
          </w:tcPr>
          <w:p w14:paraId="7782B71D" w14:textId="5D377763" w:rsidR="002D59F0" w:rsidRPr="00CB290D" w:rsidRDefault="00CB290D" w:rsidP="00CB290D">
            <w:pPr>
              <w:suppressAutoHyphens/>
              <w:contextualSpacing/>
              <w:rPr>
                <w:rFonts w:asciiTheme="minorHAnsi" w:hAnsiTheme="minorHAnsi" w:cstheme="minorHAnsi"/>
                <w:sz w:val="16"/>
                <w:szCs w:val="18"/>
              </w:rPr>
            </w:pPr>
            <w:r>
              <w:rPr>
                <w:rFonts w:asciiTheme="minorHAnsi" w:hAnsiTheme="minorHAnsi" w:cstheme="minorHAnsi"/>
                <w:sz w:val="16"/>
                <w:szCs w:val="18"/>
              </w:rPr>
              <w:t>Signature</w:t>
            </w:r>
          </w:p>
        </w:tc>
        <w:tc>
          <w:tcPr>
            <w:tcW w:w="270" w:type="dxa"/>
            <w:vAlign w:val="bottom"/>
          </w:tcPr>
          <w:p w14:paraId="6CB7C9FF" w14:textId="77777777" w:rsidR="002D59F0" w:rsidRPr="00CB290D" w:rsidRDefault="002D59F0" w:rsidP="00545A27">
            <w:pPr>
              <w:rPr>
                <w:rFonts w:asciiTheme="minorHAnsi" w:hAnsiTheme="minorHAnsi" w:cstheme="minorHAnsi"/>
                <w:sz w:val="16"/>
                <w:szCs w:val="18"/>
              </w:rPr>
            </w:pPr>
          </w:p>
        </w:tc>
        <w:tc>
          <w:tcPr>
            <w:tcW w:w="1080" w:type="dxa"/>
            <w:tcBorders>
              <w:top w:val="single" w:sz="4" w:space="0" w:color="auto"/>
            </w:tcBorders>
          </w:tcPr>
          <w:p w14:paraId="61CD1C38" w14:textId="77777777" w:rsidR="002D59F0" w:rsidRPr="00CB290D" w:rsidRDefault="002D59F0" w:rsidP="002D59F0">
            <w:pPr>
              <w:rPr>
                <w:rFonts w:asciiTheme="minorHAnsi" w:hAnsiTheme="minorHAnsi" w:cstheme="minorHAnsi"/>
                <w:sz w:val="16"/>
                <w:szCs w:val="18"/>
              </w:rPr>
            </w:pPr>
            <w:r w:rsidRPr="00CB290D">
              <w:rPr>
                <w:rFonts w:asciiTheme="minorHAnsi" w:hAnsiTheme="minorHAnsi" w:cstheme="minorHAnsi"/>
                <w:sz w:val="16"/>
                <w:szCs w:val="18"/>
              </w:rPr>
              <w:t>Date</w:t>
            </w:r>
          </w:p>
        </w:tc>
        <w:tc>
          <w:tcPr>
            <w:tcW w:w="270" w:type="dxa"/>
            <w:vAlign w:val="bottom"/>
          </w:tcPr>
          <w:p w14:paraId="14C06F6E" w14:textId="77777777" w:rsidR="002D59F0" w:rsidRPr="00CB290D" w:rsidRDefault="002D59F0" w:rsidP="00545A27">
            <w:pPr>
              <w:rPr>
                <w:rFonts w:asciiTheme="minorHAnsi" w:hAnsiTheme="minorHAnsi" w:cstheme="minorHAnsi"/>
              </w:rPr>
            </w:pPr>
          </w:p>
        </w:tc>
        <w:tc>
          <w:tcPr>
            <w:tcW w:w="5672" w:type="dxa"/>
            <w:tcBorders>
              <w:top w:val="single" w:sz="4" w:space="0" w:color="auto"/>
              <w:bottom w:val="single" w:sz="4" w:space="0" w:color="auto"/>
            </w:tcBorders>
            <w:vAlign w:val="bottom"/>
          </w:tcPr>
          <w:p w14:paraId="307EF4B7" w14:textId="122F96C6" w:rsidR="002D59F0" w:rsidRPr="00CB290D" w:rsidRDefault="002D59F0" w:rsidP="00545A27">
            <w:pPr>
              <w:rPr>
                <w:rFonts w:asciiTheme="minorHAnsi" w:hAnsiTheme="minorHAnsi" w:cstheme="minorHAnsi"/>
              </w:rPr>
            </w:pPr>
          </w:p>
        </w:tc>
      </w:tr>
      <w:tr w:rsidR="002D59F0" w14:paraId="2A3005CC" w14:textId="77777777" w:rsidTr="002D59F0">
        <w:trPr>
          <w:trHeight w:val="440"/>
          <w:jc w:val="center"/>
        </w:trPr>
        <w:tc>
          <w:tcPr>
            <w:tcW w:w="10622" w:type="dxa"/>
            <w:gridSpan w:val="5"/>
            <w:vAlign w:val="bottom"/>
          </w:tcPr>
          <w:p w14:paraId="40A2374B" w14:textId="76511243" w:rsidR="002D59F0" w:rsidRPr="00CB290D" w:rsidRDefault="002D59F0" w:rsidP="00CB290D">
            <w:pPr>
              <w:pStyle w:val="ListParagraph"/>
              <w:numPr>
                <w:ilvl w:val="0"/>
                <w:numId w:val="44"/>
              </w:numPr>
              <w:ind w:left="166" w:hanging="180"/>
              <w:rPr>
                <w:rFonts w:asciiTheme="minorHAnsi" w:hAnsiTheme="minorHAnsi" w:cstheme="minorHAnsi"/>
                <w:b/>
              </w:rPr>
            </w:pPr>
            <w:r w:rsidRPr="00CB290D">
              <w:rPr>
                <w:rFonts w:asciiTheme="minorHAnsi" w:hAnsiTheme="minorHAnsi" w:cstheme="minorHAnsi"/>
                <w:b/>
                <w:sz w:val="18"/>
                <w:szCs w:val="18"/>
              </w:rPr>
              <w:t>VP, AVP, Dean or Director</w:t>
            </w:r>
            <w:r w:rsidR="00CB290D" w:rsidRPr="00CB290D">
              <w:rPr>
                <w:rFonts w:asciiTheme="minorHAnsi" w:hAnsiTheme="minorHAnsi" w:cstheme="minorHAnsi"/>
                <w:b/>
                <w:sz w:val="18"/>
                <w:szCs w:val="18"/>
              </w:rPr>
              <w:t>:</w:t>
            </w:r>
            <w:r w:rsidRPr="00CB290D">
              <w:rPr>
                <w:rFonts w:asciiTheme="minorHAnsi" w:hAnsiTheme="minorHAnsi" w:cstheme="minorHAnsi"/>
                <w:b/>
                <w:sz w:val="18"/>
              </w:rPr>
              <w:t xml:space="preserve"> </w:t>
            </w:r>
            <w:r w:rsidRPr="00CB290D">
              <w:rPr>
                <w:rFonts w:asciiTheme="minorHAnsi" w:hAnsiTheme="minorHAnsi" w:cstheme="minorHAnsi"/>
                <w:i/>
                <w:sz w:val="18"/>
              </w:rPr>
              <w:t>I have read and concur with the above Evaluation.</w:t>
            </w:r>
          </w:p>
        </w:tc>
      </w:tr>
      <w:tr w:rsidR="002D59F0" w14:paraId="7678ABAB" w14:textId="77777777" w:rsidTr="00CB290D">
        <w:trPr>
          <w:trHeight w:val="432"/>
          <w:jc w:val="center"/>
        </w:trPr>
        <w:tc>
          <w:tcPr>
            <w:tcW w:w="3330" w:type="dxa"/>
            <w:tcBorders>
              <w:bottom w:val="single" w:sz="4" w:space="0" w:color="auto"/>
            </w:tcBorders>
            <w:vAlign w:val="bottom"/>
          </w:tcPr>
          <w:p w14:paraId="4866D1B5" w14:textId="77777777" w:rsidR="002D59F0" w:rsidRPr="00CB290D" w:rsidRDefault="002D59F0" w:rsidP="00545A27">
            <w:pPr>
              <w:rPr>
                <w:rFonts w:asciiTheme="minorHAnsi" w:hAnsiTheme="minorHAnsi" w:cstheme="minorHAnsi"/>
              </w:rPr>
            </w:pPr>
          </w:p>
        </w:tc>
        <w:tc>
          <w:tcPr>
            <w:tcW w:w="270" w:type="dxa"/>
            <w:vAlign w:val="bottom"/>
          </w:tcPr>
          <w:p w14:paraId="2B87F56E" w14:textId="77777777" w:rsidR="002D59F0" w:rsidRPr="00CB290D" w:rsidRDefault="002D59F0" w:rsidP="00545A27">
            <w:pPr>
              <w:rPr>
                <w:rFonts w:asciiTheme="minorHAnsi" w:hAnsiTheme="minorHAnsi" w:cstheme="minorHAnsi"/>
                <w:sz w:val="12"/>
              </w:rPr>
            </w:pPr>
          </w:p>
        </w:tc>
        <w:tc>
          <w:tcPr>
            <w:tcW w:w="1080" w:type="dxa"/>
            <w:tcBorders>
              <w:bottom w:val="single" w:sz="4" w:space="0" w:color="auto"/>
            </w:tcBorders>
            <w:vAlign w:val="bottom"/>
          </w:tcPr>
          <w:p w14:paraId="19DF4D49" w14:textId="77777777" w:rsidR="002D59F0" w:rsidRPr="00CB290D" w:rsidRDefault="002D59F0" w:rsidP="00545A27">
            <w:pPr>
              <w:rPr>
                <w:rFonts w:asciiTheme="minorHAnsi" w:hAnsiTheme="minorHAnsi" w:cstheme="minorHAnsi"/>
              </w:rPr>
            </w:pPr>
          </w:p>
        </w:tc>
        <w:tc>
          <w:tcPr>
            <w:tcW w:w="270" w:type="dxa"/>
            <w:vAlign w:val="bottom"/>
          </w:tcPr>
          <w:p w14:paraId="26A4B892" w14:textId="77777777" w:rsidR="002D59F0" w:rsidRPr="00CB290D" w:rsidRDefault="002D59F0" w:rsidP="00545A27">
            <w:pPr>
              <w:rPr>
                <w:rFonts w:asciiTheme="minorHAnsi" w:hAnsiTheme="minorHAnsi" w:cstheme="minorHAnsi"/>
              </w:rPr>
            </w:pPr>
          </w:p>
        </w:tc>
        <w:tc>
          <w:tcPr>
            <w:tcW w:w="5672" w:type="dxa"/>
            <w:tcBorders>
              <w:bottom w:val="single" w:sz="4" w:space="0" w:color="auto"/>
            </w:tcBorders>
            <w:vAlign w:val="bottom"/>
          </w:tcPr>
          <w:p w14:paraId="49EBCF33" w14:textId="77777777" w:rsidR="002D59F0" w:rsidRPr="00CB290D" w:rsidRDefault="002D59F0" w:rsidP="00545A27">
            <w:pPr>
              <w:rPr>
                <w:rFonts w:asciiTheme="minorHAnsi" w:hAnsiTheme="minorHAnsi" w:cstheme="minorHAnsi"/>
              </w:rPr>
            </w:pPr>
          </w:p>
        </w:tc>
      </w:tr>
      <w:tr w:rsidR="002D59F0" w14:paraId="0BDCE838" w14:textId="77777777" w:rsidTr="00CB290D">
        <w:trPr>
          <w:trHeight w:val="123"/>
          <w:jc w:val="center"/>
        </w:trPr>
        <w:tc>
          <w:tcPr>
            <w:tcW w:w="3330" w:type="dxa"/>
            <w:tcBorders>
              <w:top w:val="single" w:sz="4" w:space="0" w:color="auto"/>
            </w:tcBorders>
          </w:tcPr>
          <w:p w14:paraId="0E5EBEA7" w14:textId="78E8FB9F" w:rsidR="002D59F0" w:rsidRPr="00CB290D" w:rsidRDefault="00CB290D" w:rsidP="00CB290D">
            <w:pPr>
              <w:pStyle w:val="ListParagraph"/>
              <w:suppressAutoHyphens/>
              <w:ind w:left="-14" w:right="-108"/>
              <w:contextualSpacing/>
              <w:rPr>
                <w:rFonts w:asciiTheme="minorHAnsi" w:hAnsiTheme="minorHAnsi" w:cstheme="minorHAnsi"/>
                <w:sz w:val="16"/>
                <w:szCs w:val="18"/>
              </w:rPr>
            </w:pPr>
            <w:r>
              <w:rPr>
                <w:rFonts w:asciiTheme="minorHAnsi" w:hAnsiTheme="minorHAnsi" w:cstheme="minorHAnsi"/>
                <w:sz w:val="16"/>
                <w:szCs w:val="18"/>
              </w:rPr>
              <w:t>Signature</w:t>
            </w:r>
          </w:p>
        </w:tc>
        <w:tc>
          <w:tcPr>
            <w:tcW w:w="270" w:type="dxa"/>
            <w:vAlign w:val="bottom"/>
          </w:tcPr>
          <w:p w14:paraId="63C4C623" w14:textId="77777777" w:rsidR="002D59F0" w:rsidRPr="00CB290D" w:rsidRDefault="002D59F0" w:rsidP="00545A27">
            <w:pPr>
              <w:rPr>
                <w:rFonts w:asciiTheme="minorHAnsi" w:hAnsiTheme="minorHAnsi" w:cstheme="minorHAnsi"/>
                <w:sz w:val="16"/>
                <w:szCs w:val="18"/>
              </w:rPr>
            </w:pPr>
          </w:p>
        </w:tc>
        <w:tc>
          <w:tcPr>
            <w:tcW w:w="1080" w:type="dxa"/>
            <w:tcBorders>
              <w:top w:val="single" w:sz="4" w:space="0" w:color="auto"/>
            </w:tcBorders>
          </w:tcPr>
          <w:p w14:paraId="0EF212C5" w14:textId="77777777" w:rsidR="002D59F0" w:rsidRPr="00CB290D" w:rsidRDefault="002D59F0" w:rsidP="002D59F0">
            <w:pPr>
              <w:rPr>
                <w:rFonts w:asciiTheme="minorHAnsi" w:hAnsiTheme="minorHAnsi" w:cstheme="minorHAnsi"/>
                <w:sz w:val="16"/>
                <w:szCs w:val="18"/>
              </w:rPr>
            </w:pPr>
            <w:r w:rsidRPr="00CB290D">
              <w:rPr>
                <w:rFonts w:asciiTheme="minorHAnsi" w:hAnsiTheme="minorHAnsi" w:cstheme="minorHAnsi"/>
                <w:sz w:val="16"/>
                <w:szCs w:val="18"/>
              </w:rPr>
              <w:t>Date</w:t>
            </w:r>
          </w:p>
        </w:tc>
        <w:tc>
          <w:tcPr>
            <w:tcW w:w="270" w:type="dxa"/>
            <w:vAlign w:val="bottom"/>
          </w:tcPr>
          <w:p w14:paraId="77C6D22D" w14:textId="77777777" w:rsidR="002D59F0" w:rsidRPr="00CB290D" w:rsidRDefault="002D59F0" w:rsidP="00545A27">
            <w:pPr>
              <w:rPr>
                <w:rFonts w:asciiTheme="minorHAnsi" w:hAnsiTheme="minorHAnsi" w:cstheme="minorHAnsi"/>
              </w:rPr>
            </w:pPr>
          </w:p>
        </w:tc>
        <w:tc>
          <w:tcPr>
            <w:tcW w:w="5672" w:type="dxa"/>
            <w:tcBorders>
              <w:top w:val="single" w:sz="4" w:space="0" w:color="auto"/>
              <w:bottom w:val="single" w:sz="4" w:space="0" w:color="auto"/>
            </w:tcBorders>
            <w:vAlign w:val="bottom"/>
          </w:tcPr>
          <w:p w14:paraId="55B7EBC6" w14:textId="16E0CE84" w:rsidR="002D59F0" w:rsidRPr="00CB290D" w:rsidRDefault="002D59F0" w:rsidP="00545A27">
            <w:pPr>
              <w:rPr>
                <w:rFonts w:asciiTheme="minorHAnsi" w:hAnsiTheme="minorHAnsi" w:cstheme="minorHAnsi"/>
              </w:rPr>
            </w:pPr>
          </w:p>
        </w:tc>
      </w:tr>
      <w:tr w:rsidR="002D59F0" w14:paraId="2ED31D18" w14:textId="77777777" w:rsidTr="002D59F0">
        <w:trPr>
          <w:trHeight w:val="432"/>
          <w:jc w:val="center"/>
        </w:trPr>
        <w:tc>
          <w:tcPr>
            <w:tcW w:w="10622" w:type="dxa"/>
            <w:gridSpan w:val="5"/>
            <w:vAlign w:val="bottom"/>
          </w:tcPr>
          <w:p w14:paraId="68B97BE6" w14:textId="03A98553" w:rsidR="002D59F0" w:rsidRPr="00CB290D" w:rsidRDefault="00CB290D" w:rsidP="00CB290D">
            <w:pPr>
              <w:pStyle w:val="ListParagraph"/>
              <w:numPr>
                <w:ilvl w:val="0"/>
                <w:numId w:val="44"/>
              </w:numPr>
              <w:ind w:left="166" w:hanging="180"/>
              <w:rPr>
                <w:rFonts w:asciiTheme="minorHAnsi" w:hAnsiTheme="minorHAnsi" w:cstheme="minorHAnsi"/>
              </w:rPr>
            </w:pPr>
            <w:r>
              <w:rPr>
                <w:rFonts w:asciiTheme="minorHAnsi" w:hAnsiTheme="minorHAnsi" w:cstheme="minorHAnsi"/>
                <w:b/>
                <w:sz w:val="18"/>
              </w:rPr>
              <w:t xml:space="preserve">Employee: </w:t>
            </w:r>
            <w:r w:rsidR="002D59F0" w:rsidRPr="00CB290D">
              <w:rPr>
                <w:rFonts w:asciiTheme="minorHAnsi" w:hAnsiTheme="minorHAnsi" w:cstheme="minorHAnsi"/>
                <w:i/>
                <w:sz w:val="18"/>
              </w:rPr>
              <w:t>I have reviewed and discussed the Evaluation with my supervisor.</w:t>
            </w:r>
            <w:r w:rsidR="002D59F0" w:rsidRPr="00CB290D">
              <w:rPr>
                <w:rFonts w:asciiTheme="minorHAnsi" w:hAnsiTheme="minorHAnsi" w:cstheme="minorHAnsi"/>
                <w:b/>
                <w:sz w:val="18"/>
              </w:rPr>
              <w:t xml:space="preserve">  </w:t>
            </w:r>
            <w:r w:rsidR="002D59F0" w:rsidRPr="00CB290D">
              <w:rPr>
                <w:rFonts w:asciiTheme="minorHAnsi" w:hAnsiTheme="minorHAnsi" w:cstheme="minorHAnsi"/>
                <w:i/>
                <w:sz w:val="18"/>
              </w:rPr>
              <w:t>My signature does not imply agreement with the evaluation</w:t>
            </w:r>
          </w:p>
        </w:tc>
      </w:tr>
      <w:tr w:rsidR="002D59F0" w14:paraId="092B2706" w14:textId="77777777" w:rsidTr="00CB290D">
        <w:trPr>
          <w:trHeight w:val="432"/>
          <w:jc w:val="center"/>
        </w:trPr>
        <w:tc>
          <w:tcPr>
            <w:tcW w:w="3330" w:type="dxa"/>
            <w:tcBorders>
              <w:bottom w:val="single" w:sz="4" w:space="0" w:color="auto"/>
            </w:tcBorders>
            <w:vAlign w:val="bottom"/>
          </w:tcPr>
          <w:p w14:paraId="34C5654A" w14:textId="77777777" w:rsidR="002D59F0" w:rsidRPr="00CB290D" w:rsidRDefault="002D59F0" w:rsidP="00545A27">
            <w:pPr>
              <w:rPr>
                <w:rFonts w:asciiTheme="minorHAnsi" w:hAnsiTheme="minorHAnsi" w:cstheme="minorHAnsi"/>
              </w:rPr>
            </w:pPr>
          </w:p>
        </w:tc>
        <w:tc>
          <w:tcPr>
            <w:tcW w:w="270" w:type="dxa"/>
            <w:vAlign w:val="bottom"/>
          </w:tcPr>
          <w:p w14:paraId="13CBA386" w14:textId="77777777" w:rsidR="002D59F0" w:rsidRPr="00CB290D" w:rsidRDefault="002D59F0" w:rsidP="00545A27">
            <w:pPr>
              <w:rPr>
                <w:rFonts w:asciiTheme="minorHAnsi" w:hAnsiTheme="minorHAnsi" w:cstheme="minorHAnsi"/>
                <w:sz w:val="12"/>
              </w:rPr>
            </w:pPr>
          </w:p>
        </w:tc>
        <w:tc>
          <w:tcPr>
            <w:tcW w:w="1080" w:type="dxa"/>
            <w:tcBorders>
              <w:bottom w:val="single" w:sz="4" w:space="0" w:color="auto"/>
            </w:tcBorders>
            <w:vAlign w:val="bottom"/>
          </w:tcPr>
          <w:p w14:paraId="064D04C7" w14:textId="77777777" w:rsidR="002D59F0" w:rsidRPr="00CB290D" w:rsidRDefault="002D59F0" w:rsidP="00545A27">
            <w:pPr>
              <w:rPr>
                <w:rFonts w:asciiTheme="minorHAnsi" w:hAnsiTheme="minorHAnsi" w:cstheme="minorHAnsi"/>
              </w:rPr>
            </w:pPr>
          </w:p>
        </w:tc>
        <w:tc>
          <w:tcPr>
            <w:tcW w:w="270" w:type="dxa"/>
            <w:vAlign w:val="bottom"/>
          </w:tcPr>
          <w:p w14:paraId="53BD0981" w14:textId="77777777" w:rsidR="002D59F0" w:rsidRPr="00CB290D" w:rsidRDefault="002D59F0" w:rsidP="00545A27">
            <w:pPr>
              <w:rPr>
                <w:rFonts w:asciiTheme="minorHAnsi" w:hAnsiTheme="minorHAnsi" w:cstheme="minorHAnsi"/>
              </w:rPr>
            </w:pPr>
          </w:p>
        </w:tc>
        <w:tc>
          <w:tcPr>
            <w:tcW w:w="5672" w:type="dxa"/>
            <w:tcBorders>
              <w:bottom w:val="single" w:sz="4" w:space="0" w:color="auto"/>
            </w:tcBorders>
            <w:vAlign w:val="bottom"/>
          </w:tcPr>
          <w:p w14:paraId="69F8CF07" w14:textId="77777777" w:rsidR="002D59F0" w:rsidRPr="00CB290D" w:rsidRDefault="002D59F0" w:rsidP="00545A27">
            <w:pPr>
              <w:rPr>
                <w:rFonts w:asciiTheme="minorHAnsi" w:hAnsiTheme="minorHAnsi" w:cstheme="minorHAnsi"/>
              </w:rPr>
            </w:pPr>
          </w:p>
        </w:tc>
      </w:tr>
      <w:tr w:rsidR="002D59F0" w:rsidRPr="00CB290D" w14:paraId="12ADCA44" w14:textId="77777777" w:rsidTr="00D44D31">
        <w:trPr>
          <w:trHeight w:val="242"/>
          <w:jc w:val="center"/>
        </w:trPr>
        <w:tc>
          <w:tcPr>
            <w:tcW w:w="3330" w:type="dxa"/>
            <w:tcBorders>
              <w:top w:val="single" w:sz="4" w:space="0" w:color="auto"/>
              <w:bottom w:val="single" w:sz="4" w:space="0" w:color="auto"/>
            </w:tcBorders>
          </w:tcPr>
          <w:p w14:paraId="5784BEBC" w14:textId="7B02ABD4" w:rsidR="002D59F0" w:rsidRPr="00CB290D" w:rsidRDefault="00CB290D" w:rsidP="002D59F0">
            <w:pPr>
              <w:rPr>
                <w:rFonts w:asciiTheme="minorHAnsi" w:hAnsiTheme="minorHAnsi" w:cstheme="minorHAnsi"/>
                <w:sz w:val="22"/>
              </w:rPr>
            </w:pPr>
            <w:r w:rsidRPr="00CB290D">
              <w:rPr>
                <w:rFonts w:asciiTheme="minorHAnsi" w:hAnsiTheme="minorHAnsi" w:cstheme="minorHAnsi"/>
                <w:sz w:val="16"/>
              </w:rPr>
              <w:t>Signature</w:t>
            </w:r>
          </w:p>
        </w:tc>
        <w:tc>
          <w:tcPr>
            <w:tcW w:w="270" w:type="dxa"/>
            <w:vAlign w:val="bottom"/>
          </w:tcPr>
          <w:p w14:paraId="1A961CEC" w14:textId="77777777" w:rsidR="002D59F0" w:rsidRPr="00CB290D" w:rsidRDefault="002D59F0" w:rsidP="00545A27">
            <w:pPr>
              <w:rPr>
                <w:rFonts w:asciiTheme="minorHAnsi" w:hAnsiTheme="minorHAnsi" w:cstheme="minorHAnsi"/>
                <w:sz w:val="10"/>
              </w:rPr>
            </w:pPr>
          </w:p>
        </w:tc>
        <w:tc>
          <w:tcPr>
            <w:tcW w:w="1080" w:type="dxa"/>
            <w:tcBorders>
              <w:top w:val="single" w:sz="4" w:space="0" w:color="auto"/>
              <w:bottom w:val="single" w:sz="4" w:space="0" w:color="auto"/>
            </w:tcBorders>
          </w:tcPr>
          <w:p w14:paraId="0BE04F6C" w14:textId="77777777" w:rsidR="002D59F0" w:rsidRPr="00CB290D" w:rsidRDefault="002D59F0" w:rsidP="002D59F0">
            <w:pPr>
              <w:rPr>
                <w:rFonts w:asciiTheme="minorHAnsi" w:hAnsiTheme="minorHAnsi" w:cstheme="minorHAnsi"/>
                <w:sz w:val="22"/>
              </w:rPr>
            </w:pPr>
            <w:r w:rsidRPr="00CB290D">
              <w:rPr>
                <w:rFonts w:asciiTheme="minorHAnsi" w:hAnsiTheme="minorHAnsi" w:cstheme="minorHAnsi"/>
                <w:sz w:val="16"/>
                <w:szCs w:val="18"/>
              </w:rPr>
              <w:t>Date</w:t>
            </w:r>
          </w:p>
        </w:tc>
        <w:tc>
          <w:tcPr>
            <w:tcW w:w="270" w:type="dxa"/>
            <w:vAlign w:val="bottom"/>
          </w:tcPr>
          <w:p w14:paraId="375392DD" w14:textId="77777777" w:rsidR="002D59F0" w:rsidRPr="00CB290D" w:rsidRDefault="002D59F0" w:rsidP="00545A27">
            <w:pPr>
              <w:rPr>
                <w:rFonts w:asciiTheme="minorHAnsi" w:hAnsiTheme="minorHAnsi" w:cstheme="minorHAnsi"/>
                <w:sz w:val="22"/>
              </w:rPr>
            </w:pPr>
          </w:p>
        </w:tc>
        <w:tc>
          <w:tcPr>
            <w:tcW w:w="5672" w:type="dxa"/>
            <w:tcBorders>
              <w:top w:val="single" w:sz="4" w:space="0" w:color="auto"/>
              <w:bottom w:val="single" w:sz="4" w:space="0" w:color="auto"/>
            </w:tcBorders>
            <w:vAlign w:val="bottom"/>
          </w:tcPr>
          <w:p w14:paraId="27737074" w14:textId="6AEE81AC" w:rsidR="002D59F0" w:rsidRPr="00CB290D" w:rsidRDefault="002D59F0" w:rsidP="00545A27">
            <w:pPr>
              <w:rPr>
                <w:rFonts w:asciiTheme="minorHAnsi" w:hAnsiTheme="minorHAnsi" w:cstheme="minorHAnsi"/>
                <w:sz w:val="22"/>
              </w:rPr>
            </w:pPr>
          </w:p>
        </w:tc>
      </w:tr>
      <w:tr w:rsidR="00D44D31" w:rsidRPr="00CB290D" w14:paraId="330E785A" w14:textId="77777777" w:rsidTr="00CB290D">
        <w:trPr>
          <w:trHeight w:val="242"/>
          <w:jc w:val="center"/>
        </w:trPr>
        <w:tc>
          <w:tcPr>
            <w:tcW w:w="3330" w:type="dxa"/>
            <w:tcBorders>
              <w:top w:val="single" w:sz="4" w:space="0" w:color="auto"/>
            </w:tcBorders>
          </w:tcPr>
          <w:p w14:paraId="5DD7422C" w14:textId="77777777" w:rsidR="00D44D31" w:rsidRPr="00CB290D" w:rsidRDefault="00D44D31" w:rsidP="002D59F0">
            <w:pPr>
              <w:rPr>
                <w:rFonts w:asciiTheme="minorHAnsi" w:hAnsiTheme="minorHAnsi" w:cstheme="minorHAnsi"/>
                <w:sz w:val="16"/>
              </w:rPr>
            </w:pPr>
          </w:p>
        </w:tc>
        <w:tc>
          <w:tcPr>
            <w:tcW w:w="270" w:type="dxa"/>
            <w:vAlign w:val="bottom"/>
          </w:tcPr>
          <w:p w14:paraId="261272CB" w14:textId="77777777" w:rsidR="00D44D31" w:rsidRPr="00CB290D" w:rsidRDefault="00D44D31" w:rsidP="00545A27">
            <w:pPr>
              <w:rPr>
                <w:rFonts w:asciiTheme="minorHAnsi" w:hAnsiTheme="minorHAnsi" w:cstheme="minorHAnsi"/>
                <w:sz w:val="10"/>
              </w:rPr>
            </w:pPr>
          </w:p>
        </w:tc>
        <w:tc>
          <w:tcPr>
            <w:tcW w:w="1080" w:type="dxa"/>
            <w:tcBorders>
              <w:top w:val="single" w:sz="4" w:space="0" w:color="auto"/>
            </w:tcBorders>
          </w:tcPr>
          <w:p w14:paraId="2CCAA34C" w14:textId="77777777" w:rsidR="00D44D31" w:rsidRPr="00CB290D" w:rsidRDefault="00D44D31" w:rsidP="002D59F0">
            <w:pPr>
              <w:rPr>
                <w:rFonts w:asciiTheme="minorHAnsi" w:hAnsiTheme="minorHAnsi" w:cstheme="minorHAnsi"/>
                <w:sz w:val="16"/>
                <w:szCs w:val="18"/>
              </w:rPr>
            </w:pPr>
          </w:p>
        </w:tc>
        <w:tc>
          <w:tcPr>
            <w:tcW w:w="270" w:type="dxa"/>
            <w:vAlign w:val="bottom"/>
          </w:tcPr>
          <w:p w14:paraId="74E7745F" w14:textId="77777777" w:rsidR="00D44D31" w:rsidRPr="00CB290D" w:rsidRDefault="00D44D31" w:rsidP="00545A27">
            <w:pPr>
              <w:rPr>
                <w:rFonts w:asciiTheme="minorHAnsi" w:hAnsiTheme="minorHAnsi" w:cstheme="minorHAnsi"/>
                <w:sz w:val="22"/>
              </w:rPr>
            </w:pPr>
          </w:p>
        </w:tc>
        <w:tc>
          <w:tcPr>
            <w:tcW w:w="5672" w:type="dxa"/>
            <w:tcBorders>
              <w:top w:val="single" w:sz="4" w:space="0" w:color="auto"/>
              <w:bottom w:val="single" w:sz="4" w:space="0" w:color="auto"/>
            </w:tcBorders>
            <w:vAlign w:val="bottom"/>
          </w:tcPr>
          <w:p w14:paraId="6E685193" w14:textId="77777777" w:rsidR="00D44D31" w:rsidRPr="00CB290D" w:rsidRDefault="00D44D31" w:rsidP="00545A27">
            <w:pPr>
              <w:rPr>
                <w:rFonts w:asciiTheme="minorHAnsi" w:hAnsiTheme="minorHAnsi" w:cstheme="minorHAnsi"/>
                <w:sz w:val="22"/>
              </w:rPr>
            </w:pPr>
          </w:p>
        </w:tc>
      </w:tr>
    </w:tbl>
    <w:p w14:paraId="77FAA4C8" w14:textId="77777777" w:rsidR="002D59F0" w:rsidRPr="00CB290D" w:rsidRDefault="002D59F0">
      <w:pPr>
        <w:rPr>
          <w:rFonts w:asciiTheme="minorHAnsi" w:hAnsiTheme="minorHAnsi" w:cstheme="minorHAnsi"/>
          <w:sz w:val="18"/>
        </w:rPr>
      </w:pPr>
    </w:p>
    <w:p w14:paraId="6C04E9F3" w14:textId="77777777" w:rsidR="002D59F0" w:rsidRDefault="002D59F0">
      <w:pPr>
        <w:rPr>
          <w:rFonts w:asciiTheme="minorHAnsi" w:hAnsiTheme="minorHAnsi" w:cstheme="minorHAnsi"/>
          <w:sz w:val="20"/>
        </w:rPr>
      </w:pPr>
    </w:p>
    <w:p w14:paraId="485D8B2C" w14:textId="77777777" w:rsidR="002D59F0" w:rsidRPr="00522F80" w:rsidRDefault="002D59F0">
      <w:pPr>
        <w:rPr>
          <w:rFonts w:asciiTheme="minorHAnsi" w:hAnsiTheme="minorHAnsi" w:cstheme="minorHAnsi"/>
          <w:sz w:val="20"/>
        </w:rPr>
      </w:pPr>
    </w:p>
    <w:p w14:paraId="313536F4" w14:textId="618A09E7" w:rsidR="00522F80" w:rsidRDefault="00522F80">
      <w:pPr>
        <w:rPr>
          <w:rFonts w:asciiTheme="minorHAnsi" w:hAnsiTheme="minorHAnsi"/>
          <w:sz w:val="16"/>
        </w:rPr>
      </w:pPr>
    </w:p>
    <w:p w14:paraId="163AB484" w14:textId="77777777" w:rsidR="002D0DA0" w:rsidRPr="009E77E7" w:rsidRDefault="009E77E7" w:rsidP="00E967AD">
      <w:pPr>
        <w:jc w:val="center"/>
        <w:rPr>
          <w:rFonts w:asciiTheme="minorHAnsi" w:hAnsiTheme="minorHAnsi"/>
        </w:rPr>
      </w:pPr>
      <w:r>
        <w:rPr>
          <w:rFonts w:asciiTheme="minorHAnsi" w:hAnsiTheme="minorHAnsi"/>
          <w:sz w:val="32"/>
          <w:szCs w:val="28"/>
        </w:rPr>
        <w:lastRenderedPageBreak/>
        <w:t>STAFF PERFORMANCE EVALUATION</w:t>
      </w:r>
      <w:r w:rsidR="007B474E" w:rsidRPr="009E77E7">
        <w:rPr>
          <w:rFonts w:asciiTheme="minorHAnsi" w:hAnsiTheme="minorHAnsi"/>
          <w:sz w:val="28"/>
          <w:szCs w:val="28"/>
        </w:rPr>
        <w:br/>
      </w:r>
      <w:r w:rsidR="002D0DA0" w:rsidRPr="009E77E7">
        <w:rPr>
          <w:rFonts w:asciiTheme="minorHAnsi" w:hAnsiTheme="minorHAnsi"/>
          <w:b/>
        </w:rPr>
        <w:t>Guide to Conducting a Successful Performance</w:t>
      </w:r>
      <w:r>
        <w:rPr>
          <w:rFonts w:asciiTheme="minorHAnsi" w:hAnsiTheme="minorHAnsi"/>
          <w:b/>
        </w:rPr>
        <w:t xml:space="preserve"> Evaluation</w:t>
      </w:r>
    </w:p>
    <w:p w14:paraId="652BF887" w14:textId="77777777" w:rsidR="007B474E" w:rsidRPr="00256A05" w:rsidRDefault="007B474E" w:rsidP="002D0DA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7B474E" w:rsidRPr="00256A05" w14:paraId="5071C19D" w14:textId="77777777" w:rsidTr="00F41771">
        <w:trPr>
          <w:trHeight w:val="288"/>
        </w:trPr>
        <w:tc>
          <w:tcPr>
            <w:tcW w:w="10790" w:type="dxa"/>
            <w:shd w:val="clear" w:color="auto" w:fill="DAC0FC"/>
            <w:vAlign w:val="center"/>
          </w:tcPr>
          <w:p w14:paraId="62EA454F" w14:textId="77777777" w:rsidR="007B474E" w:rsidRPr="009E77E7" w:rsidRDefault="00256A05" w:rsidP="00E967AD">
            <w:pPr>
              <w:rPr>
                <w:rFonts w:asciiTheme="minorHAnsi" w:hAnsiTheme="minorHAnsi"/>
              </w:rPr>
            </w:pPr>
            <w:r w:rsidRPr="009E77E7">
              <w:rPr>
                <w:rFonts w:asciiTheme="minorHAnsi" w:hAnsiTheme="minorHAnsi"/>
                <w:b/>
                <w:bCs/>
              </w:rPr>
              <w:t>About the</w:t>
            </w:r>
            <w:r w:rsidR="007B474E" w:rsidRPr="009E77E7">
              <w:rPr>
                <w:rFonts w:asciiTheme="minorHAnsi" w:hAnsiTheme="minorHAnsi"/>
                <w:b/>
                <w:bCs/>
              </w:rPr>
              <w:t xml:space="preserve"> Performance </w:t>
            </w:r>
            <w:r w:rsidR="00421D68">
              <w:rPr>
                <w:rFonts w:asciiTheme="minorHAnsi" w:hAnsiTheme="minorHAnsi"/>
                <w:b/>
                <w:bCs/>
              </w:rPr>
              <w:t>Evaluation</w:t>
            </w:r>
            <w:r w:rsidR="007B474E" w:rsidRPr="009E77E7">
              <w:rPr>
                <w:rFonts w:asciiTheme="minorHAnsi" w:hAnsiTheme="minorHAnsi"/>
                <w:b/>
                <w:bCs/>
              </w:rPr>
              <w:t>:</w:t>
            </w:r>
          </w:p>
        </w:tc>
      </w:tr>
      <w:tr w:rsidR="007B474E" w:rsidRPr="00256A05" w14:paraId="0144CE1F" w14:textId="77777777" w:rsidTr="00F64692">
        <w:trPr>
          <w:trHeight w:val="1700"/>
        </w:trPr>
        <w:tc>
          <w:tcPr>
            <w:tcW w:w="10790" w:type="dxa"/>
            <w:vAlign w:val="center"/>
          </w:tcPr>
          <w:p w14:paraId="371D7CAD" w14:textId="77777777" w:rsidR="007B474E" w:rsidRPr="009E77E7" w:rsidRDefault="007B474E" w:rsidP="003926A2">
            <w:pPr>
              <w:rPr>
                <w:rFonts w:asciiTheme="minorHAnsi" w:hAnsiTheme="minorHAnsi"/>
                <w:sz w:val="20"/>
                <w:szCs w:val="20"/>
              </w:rPr>
            </w:pPr>
            <w:r w:rsidRPr="009E77E7">
              <w:rPr>
                <w:rFonts w:asciiTheme="minorHAnsi" w:hAnsiTheme="minorHAnsi"/>
                <w:sz w:val="20"/>
                <w:szCs w:val="20"/>
              </w:rPr>
              <w:t xml:space="preserve">Although Performance </w:t>
            </w:r>
            <w:r w:rsidR="00421D68">
              <w:rPr>
                <w:rFonts w:asciiTheme="minorHAnsi" w:hAnsiTheme="minorHAnsi"/>
                <w:sz w:val="20"/>
                <w:szCs w:val="20"/>
              </w:rPr>
              <w:t>Evaluation</w:t>
            </w:r>
            <w:r w:rsidRPr="009E77E7">
              <w:rPr>
                <w:rFonts w:asciiTheme="minorHAnsi" w:hAnsiTheme="minorHAnsi"/>
                <w:sz w:val="20"/>
                <w:szCs w:val="20"/>
              </w:rPr>
              <w:t xml:space="preserve">s are conducted annually, it is good practice to provide the employee feedback regarding their performance throughout the year. The </w:t>
            </w:r>
            <w:r w:rsidR="00421D68">
              <w:rPr>
                <w:rFonts w:asciiTheme="minorHAnsi" w:hAnsiTheme="minorHAnsi"/>
                <w:sz w:val="20"/>
                <w:szCs w:val="20"/>
              </w:rPr>
              <w:t>Evaluation</w:t>
            </w:r>
            <w:r w:rsidRPr="009E77E7">
              <w:rPr>
                <w:rFonts w:asciiTheme="minorHAnsi" w:hAnsiTheme="minorHAnsi"/>
                <w:sz w:val="20"/>
                <w:szCs w:val="20"/>
              </w:rPr>
              <w:t xml:space="preserve"> is intended to be the last task in what should be an ongoing, year-round process.</w:t>
            </w:r>
            <w:r w:rsidR="003926A2">
              <w:rPr>
                <w:rFonts w:asciiTheme="minorHAnsi" w:hAnsiTheme="minorHAnsi"/>
                <w:sz w:val="20"/>
                <w:szCs w:val="20"/>
              </w:rPr>
              <w:t xml:space="preserve"> </w:t>
            </w:r>
            <w:r w:rsidRPr="009E77E7">
              <w:rPr>
                <w:rFonts w:asciiTheme="minorHAnsi" w:hAnsiTheme="minorHAnsi"/>
                <w:sz w:val="20"/>
                <w:szCs w:val="20"/>
              </w:rPr>
              <w:t xml:space="preserve">Two-way communication between employees and supervisors is critical to everyone's success. Providing feedback and candidly addressing concerns can build a more productive work environment.  An open dialogue can help clear the air and pave the way for an effective performance </w:t>
            </w:r>
            <w:r w:rsidR="00421D68">
              <w:rPr>
                <w:rFonts w:asciiTheme="minorHAnsi" w:hAnsiTheme="minorHAnsi"/>
                <w:sz w:val="20"/>
                <w:szCs w:val="20"/>
              </w:rPr>
              <w:t>Evaluation</w:t>
            </w:r>
            <w:r w:rsidRPr="009E77E7">
              <w:rPr>
                <w:rFonts w:asciiTheme="minorHAnsi" w:hAnsiTheme="minorHAnsi"/>
                <w:sz w:val="20"/>
                <w:szCs w:val="20"/>
              </w:rPr>
              <w:t xml:space="preserve"> with no hard feelings and a clearer perspective on expectations.</w:t>
            </w:r>
            <w:r w:rsidR="00256A05" w:rsidRPr="009E77E7">
              <w:rPr>
                <w:rFonts w:asciiTheme="minorHAnsi" w:hAnsiTheme="minorHAnsi"/>
                <w:sz w:val="20"/>
                <w:szCs w:val="20"/>
              </w:rPr>
              <w:t xml:space="preserve">  </w:t>
            </w:r>
            <w:r w:rsidRPr="009E77E7">
              <w:rPr>
                <w:rFonts w:asciiTheme="minorHAnsi" w:hAnsiTheme="minorHAnsi"/>
                <w:sz w:val="20"/>
                <w:szCs w:val="20"/>
              </w:rPr>
              <w:t xml:space="preserve">Nothing contained in the Performance </w:t>
            </w:r>
            <w:r w:rsidR="00421D68">
              <w:rPr>
                <w:rFonts w:asciiTheme="minorHAnsi" w:hAnsiTheme="minorHAnsi"/>
                <w:sz w:val="20"/>
                <w:szCs w:val="20"/>
              </w:rPr>
              <w:t>Evaluation</w:t>
            </w:r>
            <w:r w:rsidRPr="009E77E7">
              <w:rPr>
                <w:rFonts w:asciiTheme="minorHAnsi" w:hAnsiTheme="minorHAnsi"/>
                <w:sz w:val="20"/>
                <w:szCs w:val="20"/>
              </w:rPr>
              <w:t xml:space="preserve"> should be a surprise; it should not be the first time an employee hears about an issue.</w:t>
            </w:r>
          </w:p>
        </w:tc>
      </w:tr>
      <w:tr w:rsidR="00E967AD" w:rsidRPr="00256A05" w14:paraId="7EF2ADBB" w14:textId="77777777" w:rsidTr="00F41771">
        <w:trPr>
          <w:trHeight w:val="288"/>
        </w:trPr>
        <w:tc>
          <w:tcPr>
            <w:tcW w:w="10790" w:type="dxa"/>
            <w:shd w:val="clear" w:color="auto" w:fill="DAC0FC"/>
            <w:vAlign w:val="center"/>
          </w:tcPr>
          <w:p w14:paraId="47A42380" w14:textId="77777777" w:rsidR="00E967AD" w:rsidRPr="009E77E7" w:rsidRDefault="00E967AD" w:rsidP="00E967AD">
            <w:pPr>
              <w:rPr>
                <w:rFonts w:asciiTheme="minorHAnsi" w:hAnsiTheme="minorHAnsi"/>
                <w:b/>
                <w:szCs w:val="20"/>
              </w:rPr>
            </w:pPr>
            <w:r w:rsidRPr="009E77E7">
              <w:rPr>
                <w:rFonts w:asciiTheme="minorHAnsi" w:hAnsiTheme="minorHAnsi"/>
                <w:b/>
                <w:szCs w:val="20"/>
              </w:rPr>
              <w:t>Reviewing the Position Description</w:t>
            </w:r>
            <w:r w:rsidR="003926A2">
              <w:rPr>
                <w:rFonts w:asciiTheme="minorHAnsi" w:hAnsiTheme="minorHAnsi"/>
                <w:b/>
                <w:szCs w:val="20"/>
              </w:rPr>
              <w:t>:</w:t>
            </w:r>
          </w:p>
        </w:tc>
      </w:tr>
      <w:tr w:rsidR="00E967AD" w:rsidRPr="00256A05" w14:paraId="30BE97A0" w14:textId="77777777" w:rsidTr="00F64692">
        <w:trPr>
          <w:trHeight w:val="2627"/>
        </w:trPr>
        <w:tc>
          <w:tcPr>
            <w:tcW w:w="10790" w:type="dxa"/>
            <w:vAlign w:val="center"/>
          </w:tcPr>
          <w:p w14:paraId="3EFFC822" w14:textId="77777777" w:rsidR="00E967AD" w:rsidRPr="009E77E7" w:rsidRDefault="00E967AD" w:rsidP="00E967AD">
            <w:pPr>
              <w:rPr>
                <w:rFonts w:asciiTheme="minorHAnsi" w:hAnsiTheme="minorHAnsi"/>
                <w:sz w:val="20"/>
                <w:szCs w:val="20"/>
              </w:rPr>
            </w:pPr>
            <w:r w:rsidRPr="009E77E7">
              <w:rPr>
                <w:rFonts w:asciiTheme="minorHAnsi" w:hAnsiTheme="minorHAnsi"/>
                <w:sz w:val="20"/>
                <w:szCs w:val="20"/>
              </w:rPr>
              <w:t xml:space="preserve">Position Descriptions are an essential part of the Annual </w:t>
            </w:r>
            <w:r w:rsidR="00421D68">
              <w:rPr>
                <w:rFonts w:asciiTheme="minorHAnsi" w:hAnsiTheme="minorHAnsi"/>
                <w:sz w:val="20"/>
                <w:szCs w:val="20"/>
              </w:rPr>
              <w:t>Evaluation</w:t>
            </w:r>
            <w:r w:rsidRPr="009E77E7">
              <w:rPr>
                <w:rFonts w:asciiTheme="minorHAnsi" w:hAnsiTheme="minorHAnsi"/>
                <w:sz w:val="20"/>
                <w:szCs w:val="20"/>
              </w:rPr>
              <w:t xml:space="preserve"> process.  Utilize the Position Description when completing the </w:t>
            </w:r>
            <w:r w:rsidR="00421D68">
              <w:rPr>
                <w:rFonts w:asciiTheme="minorHAnsi" w:hAnsiTheme="minorHAnsi"/>
                <w:sz w:val="20"/>
                <w:szCs w:val="20"/>
              </w:rPr>
              <w:t>Evaluation</w:t>
            </w:r>
            <w:r w:rsidRPr="009E77E7">
              <w:rPr>
                <w:rFonts w:asciiTheme="minorHAnsi" w:hAnsiTheme="minorHAnsi"/>
                <w:sz w:val="20"/>
                <w:szCs w:val="20"/>
              </w:rPr>
              <w:t xml:space="preserve">.  </w:t>
            </w:r>
          </w:p>
          <w:p w14:paraId="75AD9B16" w14:textId="77777777" w:rsidR="00E967AD" w:rsidRPr="009E77E7" w:rsidRDefault="00E967AD" w:rsidP="00256A05">
            <w:pPr>
              <w:pStyle w:val="ListParagraph"/>
              <w:numPr>
                <w:ilvl w:val="0"/>
                <w:numId w:val="29"/>
              </w:numPr>
              <w:ind w:left="517"/>
              <w:rPr>
                <w:rFonts w:asciiTheme="minorHAnsi" w:hAnsiTheme="minorHAnsi"/>
                <w:i/>
                <w:iCs/>
                <w:sz w:val="20"/>
                <w:szCs w:val="20"/>
              </w:rPr>
            </w:pPr>
            <w:r w:rsidRPr="009E77E7">
              <w:rPr>
                <w:rFonts w:asciiTheme="minorHAnsi" w:hAnsiTheme="minorHAnsi"/>
                <w:sz w:val="20"/>
                <w:szCs w:val="20"/>
              </w:rPr>
              <w:t xml:space="preserve">A review of the position description is to be completed each year, with the understanding that it should be revised if the position changes.  </w:t>
            </w:r>
            <w:r w:rsidRPr="009E77E7">
              <w:rPr>
                <w:rFonts w:asciiTheme="minorHAnsi" w:hAnsiTheme="minorHAnsi"/>
                <w:i/>
                <w:iCs/>
                <w:sz w:val="20"/>
                <w:szCs w:val="20"/>
              </w:rPr>
              <w:t>Minimally, the position description should be updated, signed, and turned into HR every three years.</w:t>
            </w:r>
          </w:p>
          <w:p w14:paraId="202399EC" w14:textId="77777777" w:rsidR="00E967AD" w:rsidRPr="009E77E7" w:rsidRDefault="00E967AD" w:rsidP="00256A05">
            <w:pPr>
              <w:numPr>
                <w:ilvl w:val="0"/>
                <w:numId w:val="29"/>
              </w:numPr>
              <w:ind w:left="517"/>
              <w:rPr>
                <w:rFonts w:asciiTheme="minorHAnsi" w:hAnsiTheme="minorHAnsi"/>
              </w:rPr>
            </w:pPr>
            <w:r w:rsidRPr="009E77E7">
              <w:rPr>
                <w:rFonts w:asciiTheme="minorHAnsi" w:hAnsiTheme="minorHAnsi"/>
                <w:sz w:val="20"/>
                <w:szCs w:val="20"/>
              </w:rPr>
              <w:t xml:space="preserve">Do not let inaccuracies with a PD delay the completion of the Annual </w:t>
            </w:r>
            <w:r w:rsidR="00421D68">
              <w:rPr>
                <w:rFonts w:asciiTheme="minorHAnsi" w:hAnsiTheme="minorHAnsi"/>
                <w:sz w:val="20"/>
                <w:szCs w:val="20"/>
              </w:rPr>
              <w:t>Evaluation</w:t>
            </w:r>
            <w:r w:rsidRPr="009E77E7">
              <w:rPr>
                <w:rFonts w:asciiTheme="minorHAnsi" w:hAnsiTheme="minorHAnsi"/>
                <w:sz w:val="20"/>
                <w:szCs w:val="20"/>
              </w:rPr>
              <w:t>. Base the responsibilities on what you know are the current duties of the job.</w:t>
            </w:r>
          </w:p>
          <w:p w14:paraId="10D4C130" w14:textId="77777777" w:rsidR="00E967AD" w:rsidRPr="009E77E7" w:rsidRDefault="00E967AD" w:rsidP="00E967AD">
            <w:pPr>
              <w:rPr>
                <w:rFonts w:asciiTheme="minorHAnsi" w:hAnsiTheme="minorHAnsi"/>
                <w:sz w:val="10"/>
                <w:szCs w:val="20"/>
              </w:rPr>
            </w:pPr>
          </w:p>
          <w:p w14:paraId="4D0408BB" w14:textId="77777777" w:rsidR="00E967AD" w:rsidRPr="009E77E7" w:rsidRDefault="00E967AD" w:rsidP="00256A05">
            <w:pPr>
              <w:ind w:left="517"/>
              <w:rPr>
                <w:rFonts w:asciiTheme="minorHAnsi" w:hAnsiTheme="minorHAnsi"/>
                <w:b/>
                <w:sz w:val="20"/>
                <w:szCs w:val="20"/>
              </w:rPr>
            </w:pPr>
            <w:r w:rsidRPr="009E77E7">
              <w:rPr>
                <w:rFonts w:asciiTheme="minorHAnsi" w:hAnsiTheme="minorHAnsi"/>
                <w:b/>
                <w:sz w:val="20"/>
                <w:szCs w:val="20"/>
              </w:rPr>
              <w:t xml:space="preserve">When changes to the position description occur: </w:t>
            </w:r>
          </w:p>
          <w:p w14:paraId="2ECFD3EA" w14:textId="77777777" w:rsidR="00E967AD" w:rsidRPr="009E77E7" w:rsidRDefault="00E967AD" w:rsidP="00256A05">
            <w:pPr>
              <w:numPr>
                <w:ilvl w:val="0"/>
                <w:numId w:val="21"/>
              </w:numPr>
              <w:ind w:left="1057"/>
              <w:rPr>
                <w:rFonts w:asciiTheme="minorHAnsi" w:hAnsiTheme="minorHAnsi"/>
                <w:i/>
                <w:iCs/>
                <w:sz w:val="20"/>
                <w:szCs w:val="20"/>
              </w:rPr>
            </w:pPr>
            <w:r w:rsidRPr="009E77E7">
              <w:rPr>
                <w:rFonts w:asciiTheme="minorHAnsi" w:hAnsiTheme="minorHAnsi"/>
                <w:sz w:val="20"/>
                <w:szCs w:val="20"/>
              </w:rPr>
              <w:t xml:space="preserve">Submit a </w:t>
            </w:r>
            <w:r w:rsidRPr="009E77E7">
              <w:rPr>
                <w:rFonts w:asciiTheme="minorHAnsi" w:hAnsiTheme="minorHAnsi"/>
                <w:sz w:val="20"/>
                <w:szCs w:val="20"/>
                <w:u w:val="single"/>
              </w:rPr>
              <w:t>signed hard copy</w:t>
            </w:r>
            <w:r w:rsidRPr="009E77E7">
              <w:rPr>
                <w:rFonts w:asciiTheme="minorHAnsi" w:hAnsiTheme="minorHAnsi"/>
                <w:sz w:val="20"/>
                <w:szCs w:val="20"/>
              </w:rPr>
              <w:t xml:space="preserve"> to Human Resources (Somsen 114)</w:t>
            </w:r>
          </w:p>
          <w:p w14:paraId="760173A6" w14:textId="77777777" w:rsidR="00E967AD" w:rsidRPr="009E77E7" w:rsidRDefault="00E967AD" w:rsidP="00256A05">
            <w:pPr>
              <w:numPr>
                <w:ilvl w:val="0"/>
                <w:numId w:val="21"/>
              </w:numPr>
              <w:ind w:left="1057"/>
              <w:rPr>
                <w:rFonts w:asciiTheme="minorHAnsi" w:hAnsiTheme="minorHAnsi"/>
                <w:sz w:val="20"/>
                <w:szCs w:val="20"/>
              </w:rPr>
            </w:pPr>
            <w:r w:rsidRPr="009E77E7">
              <w:rPr>
                <w:rFonts w:asciiTheme="minorHAnsi" w:hAnsiTheme="minorHAnsi"/>
                <w:sz w:val="20"/>
                <w:szCs w:val="20"/>
              </w:rPr>
              <w:t xml:space="preserve">Send an </w:t>
            </w:r>
            <w:r w:rsidRPr="009E77E7">
              <w:rPr>
                <w:rFonts w:asciiTheme="minorHAnsi" w:hAnsiTheme="minorHAnsi"/>
                <w:sz w:val="20"/>
                <w:szCs w:val="20"/>
                <w:u w:val="single"/>
              </w:rPr>
              <w:t>electronic copy</w:t>
            </w:r>
            <w:r w:rsidRPr="009E77E7">
              <w:rPr>
                <w:rFonts w:asciiTheme="minorHAnsi" w:hAnsiTheme="minorHAnsi"/>
                <w:sz w:val="20"/>
                <w:szCs w:val="20"/>
              </w:rPr>
              <w:t xml:space="preserve"> to </w:t>
            </w:r>
            <w:hyperlink r:id="rId9" w:history="1">
              <w:r w:rsidRPr="009E77E7">
                <w:rPr>
                  <w:rStyle w:val="Hyperlink"/>
                  <w:rFonts w:asciiTheme="minorHAnsi" w:hAnsiTheme="minorHAnsi"/>
                  <w:sz w:val="20"/>
                  <w:szCs w:val="20"/>
                </w:rPr>
                <w:t>humanresources@winona.edu</w:t>
              </w:r>
            </w:hyperlink>
            <w:r w:rsidRPr="009E77E7">
              <w:rPr>
                <w:rFonts w:asciiTheme="minorHAnsi" w:hAnsiTheme="minorHAnsi"/>
                <w:sz w:val="20"/>
                <w:szCs w:val="20"/>
              </w:rPr>
              <w:t xml:space="preserve"> and include a summary of the changes in your email.</w:t>
            </w:r>
          </w:p>
        </w:tc>
      </w:tr>
      <w:tr w:rsidR="007B474E" w:rsidRPr="00256A05" w14:paraId="0EE23AFF" w14:textId="77777777" w:rsidTr="00F41771">
        <w:trPr>
          <w:trHeight w:val="288"/>
        </w:trPr>
        <w:tc>
          <w:tcPr>
            <w:tcW w:w="10790" w:type="dxa"/>
            <w:shd w:val="clear" w:color="auto" w:fill="DAC0FC"/>
            <w:vAlign w:val="center"/>
          </w:tcPr>
          <w:p w14:paraId="1ACB9365" w14:textId="77777777" w:rsidR="007B474E" w:rsidRPr="009E77E7" w:rsidRDefault="00256A05" w:rsidP="00E967AD">
            <w:pPr>
              <w:rPr>
                <w:rFonts w:asciiTheme="minorHAnsi" w:hAnsiTheme="minorHAnsi"/>
              </w:rPr>
            </w:pPr>
            <w:r w:rsidRPr="009E77E7">
              <w:rPr>
                <w:rFonts w:asciiTheme="minorHAnsi" w:hAnsiTheme="minorHAnsi"/>
                <w:b/>
                <w:bCs/>
              </w:rPr>
              <w:t>The Process:</w:t>
            </w:r>
          </w:p>
        </w:tc>
      </w:tr>
      <w:tr w:rsidR="007B474E" w:rsidRPr="00256A05" w14:paraId="43C89A49" w14:textId="77777777" w:rsidTr="00F64692">
        <w:trPr>
          <w:trHeight w:val="7910"/>
        </w:trPr>
        <w:tc>
          <w:tcPr>
            <w:tcW w:w="10790" w:type="dxa"/>
            <w:vAlign w:val="center"/>
          </w:tcPr>
          <w:p w14:paraId="17FE100C" w14:textId="77777777" w:rsidR="00256A05" w:rsidRPr="009E77E7" w:rsidRDefault="00256A05" w:rsidP="00256A05">
            <w:pPr>
              <w:rPr>
                <w:rFonts w:asciiTheme="minorHAnsi" w:hAnsiTheme="minorHAnsi"/>
                <w:sz w:val="20"/>
                <w:szCs w:val="20"/>
              </w:rPr>
            </w:pPr>
            <w:r w:rsidRPr="009E77E7">
              <w:rPr>
                <w:rFonts w:asciiTheme="minorHAnsi" w:hAnsiTheme="minorHAnsi"/>
                <w:sz w:val="20"/>
                <w:szCs w:val="20"/>
                <w:u w:val="single"/>
              </w:rPr>
              <w:t>Prior to the Meeting</w:t>
            </w:r>
            <w:r w:rsidRPr="009E77E7">
              <w:rPr>
                <w:rFonts w:asciiTheme="minorHAnsi" w:hAnsiTheme="minorHAnsi"/>
                <w:sz w:val="20"/>
                <w:szCs w:val="20"/>
              </w:rPr>
              <w:t>:</w:t>
            </w:r>
          </w:p>
          <w:p w14:paraId="08BA53CF" w14:textId="77777777" w:rsidR="00BD0B6D" w:rsidRPr="009E77E7" w:rsidRDefault="00D035D6"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Utilize the comment sections.</w:t>
            </w:r>
          </w:p>
          <w:p w14:paraId="6F2DEF8F" w14:textId="77777777" w:rsidR="00BD0B6D" w:rsidRPr="009E77E7" w:rsidRDefault="00D035D6"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B</w:t>
            </w:r>
            <w:r w:rsidR="00256A05" w:rsidRPr="009E77E7">
              <w:rPr>
                <w:rFonts w:asciiTheme="minorHAnsi" w:hAnsiTheme="minorHAnsi"/>
                <w:sz w:val="20"/>
                <w:szCs w:val="20"/>
              </w:rPr>
              <w:t>ase your responses on the performance over the entire past year.</w:t>
            </w:r>
          </w:p>
          <w:p w14:paraId="504C261A" w14:textId="77777777" w:rsidR="003A0D9E" w:rsidRPr="009E77E7" w:rsidRDefault="003A0D9E"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Schedule a time in advance, in a quiet and private location</w:t>
            </w:r>
            <w:r w:rsidR="00D035D6" w:rsidRPr="009E77E7">
              <w:rPr>
                <w:rFonts w:asciiTheme="minorHAnsi" w:hAnsiTheme="minorHAnsi"/>
                <w:sz w:val="20"/>
                <w:szCs w:val="20"/>
              </w:rPr>
              <w:t>.</w:t>
            </w:r>
          </w:p>
          <w:p w14:paraId="145E95AE" w14:textId="77777777" w:rsidR="00D035D6" w:rsidRPr="009E77E7" w:rsidRDefault="00D035D6"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Give the employee a copy of the evaluation to review before the meeting.</w:t>
            </w:r>
          </w:p>
          <w:p w14:paraId="0BA0ECB6" w14:textId="77777777" w:rsidR="00256A05" w:rsidRPr="00F64692" w:rsidRDefault="00256A05" w:rsidP="00256A05">
            <w:pPr>
              <w:rPr>
                <w:rFonts w:asciiTheme="minorHAnsi" w:hAnsiTheme="minorHAnsi"/>
                <w:sz w:val="12"/>
                <w:szCs w:val="20"/>
              </w:rPr>
            </w:pPr>
          </w:p>
          <w:p w14:paraId="37A5B3F2" w14:textId="77777777" w:rsidR="00256A05" w:rsidRPr="009E77E7" w:rsidRDefault="00256A05" w:rsidP="00256A05">
            <w:pPr>
              <w:rPr>
                <w:rFonts w:asciiTheme="minorHAnsi" w:hAnsiTheme="minorHAnsi"/>
                <w:sz w:val="20"/>
                <w:szCs w:val="20"/>
              </w:rPr>
            </w:pPr>
            <w:r w:rsidRPr="009E77E7">
              <w:rPr>
                <w:rFonts w:asciiTheme="minorHAnsi" w:hAnsiTheme="minorHAnsi"/>
                <w:sz w:val="20"/>
                <w:szCs w:val="20"/>
                <w:u w:val="single"/>
              </w:rPr>
              <w:t>During the Meeting</w:t>
            </w:r>
            <w:r w:rsidRPr="009E77E7">
              <w:rPr>
                <w:rFonts w:asciiTheme="minorHAnsi" w:hAnsiTheme="minorHAnsi"/>
                <w:sz w:val="20"/>
                <w:szCs w:val="20"/>
              </w:rPr>
              <w:t>:</w:t>
            </w:r>
          </w:p>
          <w:p w14:paraId="6AF51CBC" w14:textId="77777777" w:rsidR="006C1707" w:rsidRPr="003926A2" w:rsidRDefault="00CB631B" w:rsidP="00F41771">
            <w:pPr>
              <w:pStyle w:val="ListParagraph"/>
              <w:numPr>
                <w:ilvl w:val="0"/>
                <w:numId w:val="33"/>
              </w:numPr>
              <w:rPr>
                <w:rFonts w:asciiTheme="minorHAnsi" w:hAnsiTheme="minorHAnsi"/>
                <w:sz w:val="20"/>
                <w:szCs w:val="20"/>
              </w:rPr>
            </w:pPr>
            <w:r w:rsidRPr="003926A2">
              <w:rPr>
                <w:rFonts w:asciiTheme="minorHAnsi" w:hAnsiTheme="minorHAnsi"/>
                <w:sz w:val="20"/>
                <w:szCs w:val="20"/>
              </w:rPr>
              <w:t>Welcome them!</w:t>
            </w:r>
          </w:p>
          <w:p w14:paraId="585C3F9F" w14:textId="77777777" w:rsidR="003A0D9E" w:rsidRPr="003926A2" w:rsidRDefault="00F66DD7" w:rsidP="00F41771">
            <w:pPr>
              <w:pStyle w:val="ListParagraph"/>
              <w:numPr>
                <w:ilvl w:val="0"/>
                <w:numId w:val="33"/>
              </w:numPr>
              <w:rPr>
                <w:rFonts w:asciiTheme="minorHAnsi" w:hAnsiTheme="minorHAnsi"/>
                <w:sz w:val="20"/>
                <w:szCs w:val="20"/>
              </w:rPr>
            </w:pPr>
            <w:r w:rsidRPr="003926A2">
              <w:rPr>
                <w:rFonts w:asciiTheme="minorHAnsi" w:hAnsiTheme="minorHAnsi"/>
                <w:sz w:val="20"/>
                <w:szCs w:val="20"/>
              </w:rPr>
              <w:t>Compare the performance results and behaviors to the objectives.</w:t>
            </w:r>
          </w:p>
          <w:p w14:paraId="6601A32E" w14:textId="77777777" w:rsidR="00F66DD7" w:rsidRPr="009E77E7" w:rsidRDefault="00D035D6" w:rsidP="00F41771">
            <w:pPr>
              <w:pStyle w:val="ListParagraph"/>
              <w:numPr>
                <w:ilvl w:val="0"/>
                <w:numId w:val="42"/>
              </w:numPr>
              <w:ind w:left="1147"/>
              <w:rPr>
                <w:rFonts w:asciiTheme="minorHAnsi" w:hAnsiTheme="minorHAnsi"/>
                <w:sz w:val="20"/>
                <w:szCs w:val="20"/>
              </w:rPr>
            </w:pPr>
            <w:r w:rsidRPr="009E77E7">
              <w:rPr>
                <w:rFonts w:asciiTheme="minorHAnsi" w:hAnsiTheme="minorHAnsi"/>
                <w:sz w:val="20"/>
                <w:szCs w:val="20"/>
              </w:rPr>
              <w:t>L</w:t>
            </w:r>
            <w:r w:rsidR="003A0D9E" w:rsidRPr="009E77E7">
              <w:rPr>
                <w:rFonts w:asciiTheme="minorHAnsi" w:hAnsiTheme="minorHAnsi"/>
                <w:sz w:val="20"/>
                <w:szCs w:val="20"/>
              </w:rPr>
              <w:t>et the employee know about areas where there is a need for improvement.  </w:t>
            </w:r>
          </w:p>
          <w:p w14:paraId="67DE158B" w14:textId="77777777" w:rsidR="00F66DD7" w:rsidRPr="009E77E7" w:rsidRDefault="003A0D9E" w:rsidP="00F41771">
            <w:pPr>
              <w:pStyle w:val="ListParagraph"/>
              <w:numPr>
                <w:ilvl w:val="0"/>
                <w:numId w:val="42"/>
              </w:numPr>
              <w:ind w:left="1147"/>
              <w:rPr>
                <w:rFonts w:asciiTheme="minorHAnsi" w:hAnsiTheme="minorHAnsi"/>
                <w:sz w:val="20"/>
                <w:szCs w:val="20"/>
              </w:rPr>
            </w:pPr>
            <w:r w:rsidRPr="009E77E7">
              <w:rPr>
                <w:rFonts w:asciiTheme="minorHAnsi" w:hAnsiTheme="minorHAnsi"/>
                <w:sz w:val="20"/>
                <w:szCs w:val="20"/>
              </w:rPr>
              <w:t>Keep your criti</w:t>
            </w:r>
            <w:r w:rsidR="00EF7025" w:rsidRPr="009E77E7">
              <w:rPr>
                <w:rFonts w:asciiTheme="minorHAnsi" w:hAnsiTheme="minorHAnsi"/>
                <w:sz w:val="20"/>
                <w:szCs w:val="20"/>
              </w:rPr>
              <w:t>cism or feedback constructive and be prepared to discuss.</w:t>
            </w:r>
          </w:p>
          <w:p w14:paraId="4DED5CAC" w14:textId="61E5BB42" w:rsidR="00841088" w:rsidRPr="009E77E7" w:rsidRDefault="003A0D9E" w:rsidP="00F41771">
            <w:pPr>
              <w:pStyle w:val="ListParagraph"/>
              <w:numPr>
                <w:ilvl w:val="0"/>
                <w:numId w:val="42"/>
              </w:numPr>
              <w:ind w:left="1147"/>
              <w:rPr>
                <w:rFonts w:asciiTheme="minorHAnsi" w:hAnsiTheme="minorHAnsi"/>
                <w:sz w:val="20"/>
                <w:szCs w:val="20"/>
              </w:rPr>
            </w:pPr>
            <w:r w:rsidRPr="009E77E7">
              <w:rPr>
                <w:rFonts w:asciiTheme="minorHAnsi" w:hAnsiTheme="minorHAnsi"/>
                <w:sz w:val="20"/>
                <w:szCs w:val="20"/>
              </w:rPr>
              <w:t xml:space="preserve">Avoid </w:t>
            </w:r>
            <w:proofErr w:type="gramStart"/>
            <w:r w:rsidRPr="009E77E7">
              <w:rPr>
                <w:rFonts w:asciiTheme="minorHAnsi" w:hAnsiTheme="minorHAnsi"/>
                <w:sz w:val="20"/>
                <w:szCs w:val="20"/>
              </w:rPr>
              <w:t>making generalizations</w:t>
            </w:r>
            <w:proofErr w:type="gramEnd"/>
            <w:r w:rsidRPr="009E77E7">
              <w:rPr>
                <w:rFonts w:asciiTheme="minorHAnsi" w:hAnsiTheme="minorHAnsi"/>
                <w:sz w:val="20"/>
                <w:szCs w:val="20"/>
              </w:rPr>
              <w:t xml:space="preserve"> about the employee's personality or </w:t>
            </w:r>
            <w:proofErr w:type="gramStart"/>
            <w:r w:rsidRPr="009E77E7">
              <w:rPr>
                <w:rFonts w:asciiTheme="minorHAnsi" w:hAnsiTheme="minorHAnsi"/>
                <w:sz w:val="20"/>
                <w:szCs w:val="20"/>
              </w:rPr>
              <w:t>attitude</w:t>
            </w:r>
            <w:r w:rsidR="00F41771">
              <w:rPr>
                <w:rFonts w:asciiTheme="minorHAnsi" w:hAnsiTheme="minorHAnsi"/>
                <w:sz w:val="20"/>
                <w:szCs w:val="20"/>
              </w:rPr>
              <w:t>;</w:t>
            </w:r>
            <w:proofErr w:type="gramEnd"/>
            <w:r w:rsidRPr="009E77E7">
              <w:rPr>
                <w:rFonts w:asciiTheme="minorHAnsi" w:hAnsiTheme="minorHAnsi"/>
                <w:sz w:val="20"/>
                <w:szCs w:val="20"/>
              </w:rPr>
              <w:t xml:space="preserve"> stick to facts.</w:t>
            </w:r>
          </w:p>
          <w:p w14:paraId="260910E5" w14:textId="77777777" w:rsidR="003A0D9E" w:rsidRPr="009E77E7" w:rsidRDefault="003A0D9E" w:rsidP="00F41771">
            <w:pPr>
              <w:pStyle w:val="ListParagraph"/>
              <w:numPr>
                <w:ilvl w:val="0"/>
                <w:numId w:val="42"/>
              </w:numPr>
              <w:ind w:left="1147"/>
              <w:rPr>
                <w:rFonts w:asciiTheme="minorHAnsi" w:hAnsiTheme="minorHAnsi"/>
                <w:sz w:val="20"/>
                <w:szCs w:val="20"/>
              </w:rPr>
            </w:pPr>
            <w:r w:rsidRPr="009E77E7">
              <w:rPr>
                <w:rFonts w:asciiTheme="minorHAnsi" w:hAnsiTheme="minorHAnsi"/>
                <w:sz w:val="20"/>
                <w:szCs w:val="20"/>
              </w:rPr>
              <w:t>Even if you and an employee disagree on a point, you can both express your opinions.</w:t>
            </w:r>
          </w:p>
          <w:p w14:paraId="44D9F5EF" w14:textId="77777777" w:rsidR="003926A2" w:rsidRDefault="003A0D9E" w:rsidP="00F41771">
            <w:pPr>
              <w:pStyle w:val="ListParagraph"/>
              <w:numPr>
                <w:ilvl w:val="0"/>
                <w:numId w:val="42"/>
              </w:numPr>
              <w:ind w:left="1147"/>
              <w:rPr>
                <w:rFonts w:asciiTheme="minorHAnsi" w:hAnsiTheme="minorHAnsi"/>
                <w:sz w:val="20"/>
                <w:szCs w:val="20"/>
              </w:rPr>
            </w:pPr>
            <w:r w:rsidRPr="009E77E7">
              <w:rPr>
                <w:rFonts w:asciiTheme="minorHAnsi" w:hAnsiTheme="minorHAnsi"/>
                <w:sz w:val="20"/>
                <w:szCs w:val="20"/>
              </w:rPr>
              <w:t xml:space="preserve">Be </w:t>
            </w:r>
            <w:r w:rsidR="00D035D6" w:rsidRPr="009E77E7">
              <w:rPr>
                <w:rFonts w:asciiTheme="minorHAnsi" w:hAnsiTheme="minorHAnsi"/>
                <w:sz w:val="20"/>
                <w:szCs w:val="20"/>
              </w:rPr>
              <w:t xml:space="preserve">thoughtful </w:t>
            </w:r>
            <w:r w:rsidRPr="009E77E7">
              <w:rPr>
                <w:rFonts w:asciiTheme="minorHAnsi" w:hAnsiTheme="minorHAnsi"/>
                <w:sz w:val="20"/>
                <w:szCs w:val="20"/>
              </w:rPr>
              <w:t>about what you say</w:t>
            </w:r>
            <w:r w:rsidR="00CB631B" w:rsidRPr="009E77E7">
              <w:rPr>
                <w:rFonts w:asciiTheme="minorHAnsi" w:hAnsiTheme="minorHAnsi"/>
                <w:sz w:val="20"/>
                <w:szCs w:val="20"/>
              </w:rPr>
              <w:t>.  Have</w:t>
            </w:r>
            <w:r w:rsidRPr="009E77E7">
              <w:rPr>
                <w:rFonts w:asciiTheme="minorHAnsi" w:hAnsiTheme="minorHAnsi"/>
                <w:sz w:val="20"/>
                <w:szCs w:val="20"/>
              </w:rPr>
              <w:t xml:space="preserve"> consistent expectations of all your employees without regard to the classes protected by law.</w:t>
            </w:r>
            <w:r w:rsidR="003926A2" w:rsidRPr="009E77E7">
              <w:rPr>
                <w:rFonts w:asciiTheme="minorHAnsi" w:hAnsiTheme="minorHAnsi"/>
                <w:sz w:val="20"/>
                <w:szCs w:val="20"/>
              </w:rPr>
              <w:t xml:space="preserve"> </w:t>
            </w:r>
          </w:p>
          <w:p w14:paraId="78BCBC5E" w14:textId="77777777" w:rsidR="003926A2" w:rsidRPr="009E77E7" w:rsidRDefault="003926A2" w:rsidP="00F41771">
            <w:pPr>
              <w:pStyle w:val="ListParagraph"/>
              <w:numPr>
                <w:ilvl w:val="0"/>
                <w:numId w:val="42"/>
              </w:numPr>
              <w:ind w:left="1147"/>
              <w:rPr>
                <w:rFonts w:asciiTheme="minorHAnsi" w:hAnsiTheme="minorHAnsi"/>
                <w:sz w:val="20"/>
                <w:szCs w:val="20"/>
              </w:rPr>
            </w:pPr>
            <w:r w:rsidRPr="009E77E7">
              <w:rPr>
                <w:rFonts w:asciiTheme="minorHAnsi" w:hAnsiTheme="minorHAnsi"/>
                <w:sz w:val="20"/>
                <w:szCs w:val="20"/>
              </w:rPr>
              <w:t>Ask the employee for ideas about how to resolve problems.</w:t>
            </w:r>
          </w:p>
          <w:p w14:paraId="7B936D96" w14:textId="77777777" w:rsidR="006C1707" w:rsidRPr="003926A2" w:rsidRDefault="00CB631B" w:rsidP="00F41771">
            <w:pPr>
              <w:pStyle w:val="ListParagraph"/>
              <w:numPr>
                <w:ilvl w:val="0"/>
                <w:numId w:val="42"/>
              </w:numPr>
              <w:ind w:left="1147"/>
              <w:rPr>
                <w:rFonts w:asciiTheme="minorHAnsi" w:hAnsiTheme="minorHAnsi"/>
                <w:sz w:val="20"/>
                <w:szCs w:val="20"/>
              </w:rPr>
            </w:pPr>
            <w:r w:rsidRPr="003926A2">
              <w:rPr>
                <w:rFonts w:asciiTheme="minorHAnsi" w:hAnsiTheme="minorHAnsi"/>
                <w:sz w:val="20"/>
                <w:szCs w:val="20"/>
              </w:rPr>
              <w:t>Listen and a</w:t>
            </w:r>
            <w:r w:rsidR="006C1707" w:rsidRPr="003926A2">
              <w:rPr>
                <w:rFonts w:asciiTheme="minorHAnsi" w:hAnsiTheme="minorHAnsi"/>
                <w:sz w:val="20"/>
                <w:szCs w:val="20"/>
              </w:rPr>
              <w:t>llow the employee the opportunity to respond.</w:t>
            </w:r>
          </w:p>
          <w:p w14:paraId="61E0150B" w14:textId="77777777" w:rsidR="00D159B4" w:rsidRPr="003926A2" w:rsidRDefault="00EF7025" w:rsidP="00F41771">
            <w:pPr>
              <w:pStyle w:val="ListParagraph"/>
              <w:numPr>
                <w:ilvl w:val="0"/>
                <w:numId w:val="42"/>
              </w:numPr>
              <w:ind w:left="1147"/>
              <w:rPr>
                <w:rFonts w:asciiTheme="minorHAnsi" w:hAnsiTheme="minorHAnsi"/>
                <w:sz w:val="20"/>
                <w:szCs w:val="20"/>
              </w:rPr>
            </w:pPr>
            <w:r w:rsidRPr="003926A2">
              <w:rPr>
                <w:rFonts w:asciiTheme="minorHAnsi" w:hAnsiTheme="minorHAnsi"/>
                <w:sz w:val="20"/>
                <w:szCs w:val="20"/>
              </w:rPr>
              <w:t xml:space="preserve">Set goals together for the next evaluation period. </w:t>
            </w:r>
          </w:p>
          <w:p w14:paraId="6C942315" w14:textId="77777777" w:rsidR="00D159B4" w:rsidRDefault="00EF7025" w:rsidP="00F41771">
            <w:pPr>
              <w:pStyle w:val="ListParagraph"/>
              <w:numPr>
                <w:ilvl w:val="0"/>
                <w:numId w:val="42"/>
              </w:numPr>
              <w:ind w:left="1147"/>
              <w:rPr>
                <w:rFonts w:asciiTheme="minorHAnsi" w:hAnsiTheme="minorHAnsi"/>
                <w:sz w:val="20"/>
                <w:szCs w:val="20"/>
              </w:rPr>
            </w:pPr>
            <w:r w:rsidRPr="009E77E7">
              <w:rPr>
                <w:rFonts w:asciiTheme="minorHAnsi" w:hAnsiTheme="minorHAnsi"/>
                <w:sz w:val="20"/>
                <w:szCs w:val="20"/>
              </w:rPr>
              <w:t>Include development and training plans.</w:t>
            </w:r>
            <w:r w:rsidR="00D159B4">
              <w:rPr>
                <w:rFonts w:asciiTheme="minorHAnsi" w:hAnsiTheme="minorHAnsi"/>
                <w:sz w:val="20"/>
                <w:szCs w:val="20"/>
              </w:rPr>
              <w:t xml:space="preserve"> </w:t>
            </w:r>
          </w:p>
          <w:p w14:paraId="0A12BF8A" w14:textId="77777777" w:rsidR="00CB631B" w:rsidRDefault="00D159B4" w:rsidP="00F41771">
            <w:pPr>
              <w:pStyle w:val="ListParagraph"/>
              <w:numPr>
                <w:ilvl w:val="0"/>
                <w:numId w:val="42"/>
              </w:numPr>
              <w:ind w:left="1147"/>
              <w:rPr>
                <w:rFonts w:asciiTheme="minorHAnsi" w:hAnsiTheme="minorHAnsi"/>
                <w:sz w:val="20"/>
                <w:szCs w:val="20"/>
              </w:rPr>
            </w:pPr>
            <w:r>
              <w:rPr>
                <w:rFonts w:asciiTheme="minorHAnsi" w:hAnsiTheme="minorHAnsi"/>
                <w:sz w:val="20"/>
                <w:szCs w:val="20"/>
              </w:rPr>
              <w:t xml:space="preserve">Ensure goals are Specific, </w:t>
            </w:r>
            <w:proofErr w:type="spellStart"/>
            <w:r>
              <w:rPr>
                <w:rFonts w:asciiTheme="minorHAnsi" w:hAnsiTheme="minorHAnsi"/>
                <w:sz w:val="20"/>
                <w:szCs w:val="20"/>
              </w:rPr>
              <w:t>Measureable</w:t>
            </w:r>
            <w:proofErr w:type="spellEnd"/>
            <w:r>
              <w:rPr>
                <w:rFonts w:asciiTheme="minorHAnsi" w:hAnsiTheme="minorHAnsi"/>
                <w:sz w:val="20"/>
                <w:szCs w:val="20"/>
              </w:rPr>
              <w:t>, Achievable, Relevant, and Time-bound.</w:t>
            </w:r>
          </w:p>
          <w:p w14:paraId="0C4ABB9F" w14:textId="77777777" w:rsidR="00CB631B" w:rsidRPr="009E77E7" w:rsidRDefault="00CB631B"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Summarize the session.</w:t>
            </w:r>
          </w:p>
          <w:p w14:paraId="2494A1C8" w14:textId="77777777" w:rsidR="00CB631B" w:rsidRPr="009E77E7" w:rsidRDefault="00EF7025"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If the employee wants to provide a written response following the meeting s</w:t>
            </w:r>
            <w:r w:rsidR="00CB631B" w:rsidRPr="009E77E7">
              <w:rPr>
                <w:rFonts w:asciiTheme="minorHAnsi" w:hAnsiTheme="minorHAnsi"/>
                <w:sz w:val="20"/>
                <w:szCs w:val="20"/>
              </w:rPr>
              <w:t xml:space="preserve">et a timeframe </w:t>
            </w:r>
            <w:r w:rsidRPr="009E77E7">
              <w:rPr>
                <w:rFonts w:asciiTheme="minorHAnsi" w:hAnsiTheme="minorHAnsi"/>
                <w:sz w:val="20"/>
                <w:szCs w:val="20"/>
              </w:rPr>
              <w:t xml:space="preserve">so you can attach it to the evaluation </w:t>
            </w:r>
            <w:r w:rsidR="00CB631B" w:rsidRPr="009E77E7">
              <w:rPr>
                <w:rFonts w:asciiTheme="minorHAnsi" w:hAnsiTheme="minorHAnsi"/>
                <w:sz w:val="20"/>
                <w:szCs w:val="20"/>
              </w:rPr>
              <w:t>prior to the subm</w:t>
            </w:r>
            <w:r w:rsidRPr="009E77E7">
              <w:rPr>
                <w:rFonts w:asciiTheme="minorHAnsi" w:hAnsiTheme="minorHAnsi"/>
                <w:sz w:val="20"/>
                <w:szCs w:val="20"/>
              </w:rPr>
              <w:t>ission to your supervisor</w:t>
            </w:r>
            <w:r w:rsidR="00CB631B" w:rsidRPr="009E77E7">
              <w:rPr>
                <w:rFonts w:asciiTheme="minorHAnsi" w:hAnsiTheme="minorHAnsi"/>
                <w:sz w:val="20"/>
                <w:szCs w:val="20"/>
              </w:rPr>
              <w:t>.</w:t>
            </w:r>
          </w:p>
          <w:p w14:paraId="750F2CA7" w14:textId="77777777" w:rsidR="00463770" w:rsidRPr="00F64692" w:rsidRDefault="00463770" w:rsidP="00463770">
            <w:pPr>
              <w:rPr>
                <w:rFonts w:asciiTheme="minorHAnsi" w:hAnsiTheme="minorHAnsi"/>
                <w:sz w:val="12"/>
                <w:szCs w:val="20"/>
              </w:rPr>
            </w:pPr>
          </w:p>
          <w:p w14:paraId="6230E8F1" w14:textId="77777777" w:rsidR="00463770" w:rsidRPr="009E77E7" w:rsidRDefault="00463770" w:rsidP="00463770">
            <w:pPr>
              <w:rPr>
                <w:rFonts w:asciiTheme="minorHAnsi" w:hAnsiTheme="minorHAnsi"/>
                <w:sz w:val="20"/>
                <w:szCs w:val="20"/>
                <w:u w:val="single"/>
              </w:rPr>
            </w:pPr>
            <w:r w:rsidRPr="009E77E7">
              <w:rPr>
                <w:rFonts w:asciiTheme="minorHAnsi" w:hAnsiTheme="minorHAnsi"/>
                <w:sz w:val="20"/>
                <w:szCs w:val="20"/>
                <w:u w:val="single"/>
              </w:rPr>
              <w:t>Following the Meeting:</w:t>
            </w:r>
          </w:p>
          <w:p w14:paraId="5693A755" w14:textId="77777777" w:rsidR="00F41771" w:rsidRDefault="00F41771" w:rsidP="00F41771">
            <w:pPr>
              <w:pStyle w:val="ListParagraph"/>
              <w:numPr>
                <w:ilvl w:val="0"/>
                <w:numId w:val="33"/>
              </w:numPr>
              <w:rPr>
                <w:rFonts w:asciiTheme="minorHAnsi" w:hAnsiTheme="minorHAnsi"/>
                <w:sz w:val="20"/>
                <w:szCs w:val="20"/>
              </w:rPr>
            </w:pPr>
            <w:r>
              <w:rPr>
                <w:rFonts w:asciiTheme="minorHAnsi" w:hAnsiTheme="minorHAnsi"/>
                <w:sz w:val="20"/>
                <w:szCs w:val="20"/>
              </w:rPr>
              <w:t>Sign the evaluation.</w:t>
            </w:r>
          </w:p>
          <w:p w14:paraId="11A732AB" w14:textId="39719CA8" w:rsidR="00463770" w:rsidRDefault="00463770"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 xml:space="preserve">Secure your supervisor's signature. </w:t>
            </w:r>
          </w:p>
          <w:p w14:paraId="4E690577" w14:textId="5C5C9B5A" w:rsidR="00F41771" w:rsidRPr="00F41771" w:rsidRDefault="00F41771" w:rsidP="00F41771">
            <w:pPr>
              <w:pStyle w:val="ListParagraph"/>
              <w:numPr>
                <w:ilvl w:val="0"/>
                <w:numId w:val="33"/>
              </w:numPr>
              <w:rPr>
                <w:rFonts w:asciiTheme="minorHAnsi" w:hAnsiTheme="minorHAnsi"/>
                <w:sz w:val="20"/>
                <w:szCs w:val="20"/>
              </w:rPr>
            </w:pPr>
            <w:r w:rsidRPr="00F41771">
              <w:rPr>
                <w:rFonts w:asciiTheme="minorHAnsi" w:hAnsiTheme="minorHAnsi"/>
                <w:color w:val="000000" w:themeColor="text1"/>
                <w:sz w:val="20"/>
                <w:szCs w:val="20"/>
              </w:rPr>
              <w:t xml:space="preserve">Secure the employee’s signature. An </w:t>
            </w:r>
            <w:r>
              <w:rPr>
                <w:rFonts w:asciiTheme="minorHAnsi" w:hAnsiTheme="minorHAnsi"/>
                <w:sz w:val="20"/>
                <w:szCs w:val="20"/>
              </w:rPr>
              <w:t>employee s</w:t>
            </w:r>
            <w:r w:rsidRPr="009E77E7">
              <w:rPr>
                <w:rFonts w:asciiTheme="minorHAnsi" w:hAnsiTheme="minorHAnsi"/>
                <w:sz w:val="20"/>
                <w:szCs w:val="20"/>
              </w:rPr>
              <w:t xml:space="preserve">igning the </w:t>
            </w:r>
            <w:r w:rsidR="00182311">
              <w:rPr>
                <w:rFonts w:asciiTheme="minorHAnsi" w:hAnsiTheme="minorHAnsi"/>
                <w:sz w:val="20"/>
                <w:szCs w:val="20"/>
              </w:rPr>
              <w:t>e</w:t>
            </w:r>
            <w:r>
              <w:rPr>
                <w:rFonts w:asciiTheme="minorHAnsi" w:hAnsiTheme="minorHAnsi"/>
                <w:sz w:val="20"/>
                <w:szCs w:val="20"/>
              </w:rPr>
              <w:t>valuation</w:t>
            </w:r>
            <w:r w:rsidRPr="009E77E7">
              <w:rPr>
                <w:rFonts w:asciiTheme="minorHAnsi" w:hAnsiTheme="minorHAnsi"/>
                <w:sz w:val="20"/>
                <w:szCs w:val="20"/>
              </w:rPr>
              <w:t xml:space="preserve"> does not mean the</w:t>
            </w:r>
            <w:r>
              <w:rPr>
                <w:rFonts w:asciiTheme="minorHAnsi" w:hAnsiTheme="minorHAnsi"/>
                <w:sz w:val="20"/>
                <w:szCs w:val="20"/>
              </w:rPr>
              <w:t>y</w:t>
            </w:r>
            <w:r w:rsidRPr="009E77E7">
              <w:rPr>
                <w:rFonts w:asciiTheme="minorHAnsi" w:hAnsiTheme="minorHAnsi"/>
                <w:sz w:val="20"/>
                <w:szCs w:val="20"/>
              </w:rPr>
              <w:t xml:space="preserve"> agree with the </w:t>
            </w:r>
            <w:r w:rsidR="00182311">
              <w:rPr>
                <w:rFonts w:asciiTheme="minorHAnsi" w:hAnsiTheme="minorHAnsi"/>
                <w:sz w:val="20"/>
                <w:szCs w:val="20"/>
              </w:rPr>
              <w:t>e</w:t>
            </w:r>
            <w:r>
              <w:rPr>
                <w:rFonts w:asciiTheme="minorHAnsi" w:hAnsiTheme="minorHAnsi"/>
                <w:sz w:val="20"/>
                <w:szCs w:val="20"/>
              </w:rPr>
              <w:t>valuation</w:t>
            </w:r>
            <w:r w:rsidRPr="009E77E7">
              <w:rPr>
                <w:rFonts w:asciiTheme="minorHAnsi" w:hAnsiTheme="minorHAnsi"/>
                <w:sz w:val="20"/>
                <w:szCs w:val="20"/>
              </w:rPr>
              <w:t xml:space="preserve">; it means that the evaluation has been shared with </w:t>
            </w:r>
            <w:r>
              <w:rPr>
                <w:rFonts w:asciiTheme="minorHAnsi" w:hAnsiTheme="minorHAnsi"/>
                <w:sz w:val="20"/>
                <w:szCs w:val="20"/>
              </w:rPr>
              <w:t>them</w:t>
            </w:r>
            <w:r w:rsidRPr="009E77E7">
              <w:rPr>
                <w:rFonts w:asciiTheme="minorHAnsi" w:hAnsiTheme="minorHAnsi"/>
                <w:sz w:val="20"/>
                <w:szCs w:val="20"/>
              </w:rPr>
              <w:t>.</w:t>
            </w:r>
          </w:p>
          <w:p w14:paraId="1126F044" w14:textId="77777777" w:rsidR="00F41771" w:rsidRPr="009E77E7" w:rsidRDefault="00F41771"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 xml:space="preserve">Provide a signed copy of the evaluation to the employee. </w:t>
            </w:r>
          </w:p>
          <w:p w14:paraId="66545FB3" w14:textId="77777777" w:rsidR="00F41771" w:rsidRDefault="00F41771"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Explain that the signed original will be sent to Human Resources for placement in his/her personnel file.</w:t>
            </w:r>
          </w:p>
          <w:p w14:paraId="4E2855F0" w14:textId="07ED19C7" w:rsidR="00F41771" w:rsidRDefault="00463770" w:rsidP="00F41771">
            <w:pPr>
              <w:pStyle w:val="ListParagraph"/>
              <w:numPr>
                <w:ilvl w:val="0"/>
                <w:numId w:val="33"/>
              </w:numPr>
              <w:rPr>
                <w:rFonts w:asciiTheme="minorHAnsi" w:hAnsiTheme="minorHAnsi"/>
                <w:sz w:val="20"/>
                <w:szCs w:val="20"/>
              </w:rPr>
            </w:pPr>
            <w:r w:rsidRPr="009E77E7">
              <w:rPr>
                <w:rFonts w:asciiTheme="minorHAnsi" w:hAnsiTheme="minorHAnsi"/>
                <w:sz w:val="20"/>
                <w:szCs w:val="20"/>
              </w:rPr>
              <w:t xml:space="preserve">Submit the </w:t>
            </w:r>
            <w:r w:rsidR="00EF7025" w:rsidRPr="009E77E7">
              <w:rPr>
                <w:rFonts w:asciiTheme="minorHAnsi" w:hAnsiTheme="minorHAnsi"/>
                <w:sz w:val="20"/>
                <w:szCs w:val="20"/>
              </w:rPr>
              <w:t xml:space="preserve">original signed evaluation to </w:t>
            </w:r>
            <w:r w:rsidR="00A23F0B">
              <w:rPr>
                <w:rFonts w:asciiTheme="minorHAnsi" w:hAnsiTheme="minorHAnsi"/>
                <w:sz w:val="20"/>
                <w:szCs w:val="20"/>
              </w:rPr>
              <w:t xml:space="preserve">the </w:t>
            </w:r>
            <w:r w:rsidRPr="009E77E7">
              <w:rPr>
                <w:rFonts w:asciiTheme="minorHAnsi" w:hAnsiTheme="minorHAnsi"/>
                <w:sz w:val="20"/>
                <w:szCs w:val="20"/>
              </w:rPr>
              <w:t>Human Resources Office (Somsen 114) by the deadline.</w:t>
            </w:r>
            <w:r w:rsidR="00F41771" w:rsidRPr="009E77E7">
              <w:rPr>
                <w:rFonts w:asciiTheme="minorHAnsi" w:hAnsiTheme="minorHAnsi"/>
                <w:sz w:val="20"/>
                <w:szCs w:val="20"/>
              </w:rPr>
              <w:t xml:space="preserve"> </w:t>
            </w:r>
          </w:p>
          <w:p w14:paraId="564F85B0" w14:textId="7C75A4FC" w:rsidR="00463770" w:rsidRPr="009E77E7" w:rsidRDefault="00F41771" w:rsidP="00F41771">
            <w:pPr>
              <w:pStyle w:val="ListParagraph"/>
              <w:numPr>
                <w:ilvl w:val="0"/>
                <w:numId w:val="33"/>
              </w:numPr>
              <w:rPr>
                <w:rFonts w:asciiTheme="minorHAnsi" w:hAnsiTheme="minorHAnsi"/>
              </w:rPr>
            </w:pPr>
            <w:r w:rsidRPr="009E77E7">
              <w:rPr>
                <w:rFonts w:asciiTheme="minorHAnsi" w:hAnsiTheme="minorHAnsi"/>
                <w:sz w:val="20"/>
                <w:szCs w:val="20"/>
              </w:rPr>
              <w:t xml:space="preserve">Keep a copy for your files. </w:t>
            </w:r>
          </w:p>
        </w:tc>
      </w:tr>
    </w:tbl>
    <w:p w14:paraId="01D3CB33" w14:textId="77777777" w:rsidR="00266895" w:rsidRPr="00256A05" w:rsidRDefault="00266895" w:rsidP="00961693"/>
    <w:sectPr w:rsidR="00266895" w:rsidRPr="00256A05" w:rsidSect="001F2133">
      <w:headerReference w:type="first" r:id="rId10"/>
      <w:pgSz w:w="12240" w:h="15840"/>
      <w:pgMar w:top="720" w:right="720" w:bottom="576" w:left="720" w:header="720"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78B7" w14:textId="77777777" w:rsidR="00FE6E36" w:rsidRDefault="00FE6E36" w:rsidP="00967AFB">
      <w:r>
        <w:separator/>
      </w:r>
    </w:p>
  </w:endnote>
  <w:endnote w:type="continuationSeparator" w:id="0">
    <w:p w14:paraId="305B1CBC" w14:textId="77777777" w:rsidR="00FE6E36" w:rsidRDefault="00FE6E36" w:rsidP="00967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ED8A3" w14:textId="77777777" w:rsidR="00FE6E36" w:rsidRDefault="00FE6E36" w:rsidP="00967AFB">
      <w:r>
        <w:separator/>
      </w:r>
    </w:p>
  </w:footnote>
  <w:footnote w:type="continuationSeparator" w:id="0">
    <w:p w14:paraId="56F04260" w14:textId="77777777" w:rsidR="00FE6E36" w:rsidRDefault="00FE6E36" w:rsidP="00967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07E4" w14:textId="77777777" w:rsidR="00DF5B2F" w:rsidRDefault="00DF5B2F" w:rsidP="00DF5B2F">
    <w:pPr>
      <w:ind w:right="-720"/>
      <w:jc w:val="right"/>
      <w:rPr>
        <w:rFonts w:ascii="Arial" w:hAnsi="Arial" w:cs="Arial"/>
        <w:b/>
        <w:sz w:val="32"/>
        <w:szCs w:val="32"/>
      </w:rPr>
    </w:pPr>
  </w:p>
  <w:p w14:paraId="1940B595" w14:textId="77777777" w:rsidR="00DF5B2F" w:rsidRPr="009655EC" w:rsidRDefault="00DF5B2F" w:rsidP="00DF5B2F">
    <w:pPr>
      <w:pBdr>
        <w:bottom w:val="single" w:sz="4" w:space="1" w:color="auto"/>
      </w:pBdr>
      <w:jc w:val="right"/>
      <w:rPr>
        <w:rFonts w:ascii="Arial" w:hAnsi="Arial" w:cs="Arial"/>
        <w:b/>
        <w:sz w:val="32"/>
        <w:szCs w:val="28"/>
      </w:rPr>
    </w:pPr>
    <w:r>
      <w:rPr>
        <w:rFonts w:ascii="Arial" w:hAnsi="Arial" w:cs="Arial"/>
        <w:b/>
        <w:sz w:val="32"/>
        <w:szCs w:val="28"/>
      </w:rPr>
      <w:t xml:space="preserve">STAFF PERFORMANCE </w:t>
    </w:r>
    <w:r w:rsidR="00D035D6">
      <w:rPr>
        <w:rFonts w:ascii="Arial" w:hAnsi="Arial" w:cs="Arial"/>
        <w:b/>
        <w:sz w:val="32"/>
        <w:szCs w:val="28"/>
      </w:rPr>
      <w:t>EVALUATION</w:t>
    </w:r>
  </w:p>
  <w:p w14:paraId="6282E36D" w14:textId="77777777" w:rsidR="00DF5B2F" w:rsidRPr="004A18A4" w:rsidRDefault="00DF5B2F" w:rsidP="00DF5B2F">
    <w:pPr>
      <w:pBdr>
        <w:bottom w:val="single" w:sz="4" w:space="1" w:color="auto"/>
      </w:pBdr>
      <w:jc w:val="right"/>
      <w:rPr>
        <w:rFonts w:ascii="Arial" w:hAnsi="Arial" w:cs="Arial"/>
        <w:sz w:val="22"/>
      </w:rPr>
    </w:pPr>
    <w:r w:rsidRPr="004A18A4">
      <w:rPr>
        <w:rFonts w:ascii="Arial" w:hAnsi="Arial" w:cs="Arial"/>
        <w:sz w:val="22"/>
      </w:rPr>
      <w:t>AFSCME, MAPE, MMA, MNA, Commissioner’s Plan and Managerial Plan</w:t>
    </w:r>
  </w:p>
  <w:p w14:paraId="525BC5AE" w14:textId="77777777" w:rsidR="00DF5B2F" w:rsidRPr="00F41771" w:rsidRDefault="00DF5B2F">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980684"/>
    <w:multiLevelType w:val="multilevel"/>
    <w:tmpl w:val="709A3A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3039C4"/>
    <w:multiLevelType w:val="multilevel"/>
    <w:tmpl w:val="8F6EE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E3C15"/>
    <w:multiLevelType w:val="hybridMultilevel"/>
    <w:tmpl w:val="3EDAAB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C0D0AF4"/>
    <w:multiLevelType w:val="multilevel"/>
    <w:tmpl w:val="A57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377032"/>
    <w:multiLevelType w:val="hybridMultilevel"/>
    <w:tmpl w:val="19DA2358"/>
    <w:lvl w:ilvl="0" w:tplc="65B684A6">
      <w:start w:val="1"/>
      <w:numFmt w:val="decimal"/>
      <w:lvlText w:val="%1."/>
      <w:lvlJc w:val="left"/>
      <w:pPr>
        <w:tabs>
          <w:tab w:val="num" w:pos="720"/>
        </w:tabs>
        <w:ind w:left="720" w:hanging="360"/>
      </w:pPr>
    </w:lvl>
    <w:lvl w:ilvl="1" w:tplc="67BC126C" w:tentative="1">
      <w:start w:val="1"/>
      <w:numFmt w:val="decimal"/>
      <w:lvlText w:val="%2."/>
      <w:lvlJc w:val="left"/>
      <w:pPr>
        <w:tabs>
          <w:tab w:val="num" w:pos="1440"/>
        </w:tabs>
        <w:ind w:left="1440" w:hanging="360"/>
      </w:pPr>
    </w:lvl>
    <w:lvl w:ilvl="2" w:tplc="37D66E0E" w:tentative="1">
      <w:start w:val="1"/>
      <w:numFmt w:val="decimal"/>
      <w:lvlText w:val="%3."/>
      <w:lvlJc w:val="left"/>
      <w:pPr>
        <w:tabs>
          <w:tab w:val="num" w:pos="2160"/>
        </w:tabs>
        <w:ind w:left="2160" w:hanging="360"/>
      </w:pPr>
    </w:lvl>
    <w:lvl w:ilvl="3" w:tplc="80F6F646" w:tentative="1">
      <w:start w:val="1"/>
      <w:numFmt w:val="decimal"/>
      <w:lvlText w:val="%4."/>
      <w:lvlJc w:val="left"/>
      <w:pPr>
        <w:tabs>
          <w:tab w:val="num" w:pos="2880"/>
        </w:tabs>
        <w:ind w:left="2880" w:hanging="360"/>
      </w:pPr>
    </w:lvl>
    <w:lvl w:ilvl="4" w:tplc="A534355C" w:tentative="1">
      <w:start w:val="1"/>
      <w:numFmt w:val="decimal"/>
      <w:lvlText w:val="%5."/>
      <w:lvlJc w:val="left"/>
      <w:pPr>
        <w:tabs>
          <w:tab w:val="num" w:pos="3600"/>
        </w:tabs>
        <w:ind w:left="3600" w:hanging="360"/>
      </w:pPr>
    </w:lvl>
    <w:lvl w:ilvl="5" w:tplc="508C8D44" w:tentative="1">
      <w:start w:val="1"/>
      <w:numFmt w:val="decimal"/>
      <w:lvlText w:val="%6."/>
      <w:lvlJc w:val="left"/>
      <w:pPr>
        <w:tabs>
          <w:tab w:val="num" w:pos="4320"/>
        </w:tabs>
        <w:ind w:left="4320" w:hanging="360"/>
      </w:pPr>
    </w:lvl>
    <w:lvl w:ilvl="6" w:tplc="1340FEBA" w:tentative="1">
      <w:start w:val="1"/>
      <w:numFmt w:val="decimal"/>
      <w:lvlText w:val="%7."/>
      <w:lvlJc w:val="left"/>
      <w:pPr>
        <w:tabs>
          <w:tab w:val="num" w:pos="5040"/>
        </w:tabs>
        <w:ind w:left="5040" w:hanging="360"/>
      </w:pPr>
    </w:lvl>
    <w:lvl w:ilvl="7" w:tplc="BE02F62A" w:tentative="1">
      <w:start w:val="1"/>
      <w:numFmt w:val="decimal"/>
      <w:lvlText w:val="%8."/>
      <w:lvlJc w:val="left"/>
      <w:pPr>
        <w:tabs>
          <w:tab w:val="num" w:pos="5760"/>
        </w:tabs>
        <w:ind w:left="5760" w:hanging="360"/>
      </w:pPr>
    </w:lvl>
    <w:lvl w:ilvl="8" w:tplc="399094D4" w:tentative="1">
      <w:start w:val="1"/>
      <w:numFmt w:val="decimal"/>
      <w:lvlText w:val="%9."/>
      <w:lvlJc w:val="left"/>
      <w:pPr>
        <w:tabs>
          <w:tab w:val="num" w:pos="6480"/>
        </w:tabs>
        <w:ind w:left="6480" w:hanging="360"/>
      </w:pPr>
    </w:lvl>
  </w:abstractNum>
  <w:abstractNum w:abstractNumId="8" w15:restartNumberingAfterBreak="0">
    <w:nsid w:val="15285A4E"/>
    <w:multiLevelType w:val="hybridMultilevel"/>
    <w:tmpl w:val="D4F0A9CE"/>
    <w:lvl w:ilvl="0" w:tplc="C3226954">
      <w:numFmt w:val="bullet"/>
      <w:lvlText w:val="•"/>
      <w:lvlJc w:val="left"/>
      <w:pPr>
        <w:ind w:left="364" w:hanging="360"/>
      </w:pPr>
      <w:rPr>
        <w:rFonts w:ascii="Calibri" w:eastAsia="Times New Roman" w:hAnsi="Calibri" w:cs="Calibri"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9" w15:restartNumberingAfterBreak="0">
    <w:nsid w:val="17263B53"/>
    <w:multiLevelType w:val="hybridMultilevel"/>
    <w:tmpl w:val="256ABEE4"/>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DB3230"/>
    <w:multiLevelType w:val="multilevel"/>
    <w:tmpl w:val="1E90ED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3467879"/>
    <w:multiLevelType w:val="hybridMultilevel"/>
    <w:tmpl w:val="341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13BF6"/>
    <w:multiLevelType w:val="hybridMultilevel"/>
    <w:tmpl w:val="34F64FE6"/>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3" w15:restartNumberingAfterBreak="0">
    <w:nsid w:val="264602D4"/>
    <w:multiLevelType w:val="hybridMultilevel"/>
    <w:tmpl w:val="6B5AC344"/>
    <w:lvl w:ilvl="0" w:tplc="A36CDB96">
      <w:numFmt w:val="bullet"/>
      <w:lvlText w:val="•"/>
      <w:lvlJc w:val="left"/>
      <w:pPr>
        <w:ind w:left="368" w:hanging="360"/>
      </w:pPr>
      <w:rPr>
        <w:rFonts w:ascii="Calibri" w:eastAsia="Times New Roman" w:hAnsi="Calibri" w:cs="Calibri" w:hint="default"/>
        <w:color w:val="000000" w:themeColor="text1"/>
        <w:sz w:val="16"/>
        <w:szCs w:val="16"/>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4" w15:restartNumberingAfterBreak="0">
    <w:nsid w:val="2F5A513C"/>
    <w:multiLevelType w:val="hybridMultilevel"/>
    <w:tmpl w:val="7FDEE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FA7900"/>
    <w:multiLevelType w:val="hybridMultilevel"/>
    <w:tmpl w:val="F7A2B9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187A75"/>
    <w:multiLevelType w:val="hybridMultilevel"/>
    <w:tmpl w:val="6458E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0F16B6"/>
    <w:multiLevelType w:val="hybridMultilevel"/>
    <w:tmpl w:val="F6D85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C4870"/>
    <w:multiLevelType w:val="hybridMultilevel"/>
    <w:tmpl w:val="6A20A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C4F0F"/>
    <w:multiLevelType w:val="hybridMultilevel"/>
    <w:tmpl w:val="50F0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DC1666"/>
    <w:multiLevelType w:val="hybridMultilevel"/>
    <w:tmpl w:val="D936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D7230"/>
    <w:multiLevelType w:val="hybridMultilevel"/>
    <w:tmpl w:val="B2784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DD2B2C"/>
    <w:multiLevelType w:val="hybridMultilevel"/>
    <w:tmpl w:val="3258AD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D5229"/>
    <w:multiLevelType w:val="hybridMultilevel"/>
    <w:tmpl w:val="88B05F2C"/>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C213F"/>
    <w:multiLevelType w:val="hybridMultilevel"/>
    <w:tmpl w:val="61A43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A13F5E"/>
    <w:multiLevelType w:val="multilevel"/>
    <w:tmpl w:val="51A492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902236A"/>
    <w:multiLevelType w:val="hybridMultilevel"/>
    <w:tmpl w:val="A6C441A0"/>
    <w:lvl w:ilvl="0" w:tplc="209094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DCA0FA3"/>
    <w:multiLevelType w:val="hybridMultilevel"/>
    <w:tmpl w:val="BC6630E8"/>
    <w:lvl w:ilvl="0" w:tplc="B874B2E0">
      <w:start w:val="1"/>
      <w:numFmt w:val="decimal"/>
      <w:lvlText w:val="%1."/>
      <w:lvlJc w:val="left"/>
      <w:pPr>
        <w:ind w:left="697" w:hanging="360"/>
      </w:pPr>
      <w:rPr>
        <w:rFonts w:ascii="Times New Roman" w:hAnsi="Times New Roman" w:cs="Times New Roman" w:hint="default"/>
        <w:i w:val="0"/>
        <w:sz w:val="20"/>
        <w:szCs w:val="2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8" w15:restartNumberingAfterBreak="0">
    <w:nsid w:val="51172E65"/>
    <w:multiLevelType w:val="hybridMultilevel"/>
    <w:tmpl w:val="87AA1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9061D9"/>
    <w:multiLevelType w:val="hybridMultilevel"/>
    <w:tmpl w:val="6C66FF78"/>
    <w:lvl w:ilvl="0" w:tplc="26F4DA80">
      <w:start w:val="1"/>
      <w:numFmt w:val="decimal"/>
      <w:lvlText w:val="%1."/>
      <w:lvlJc w:val="left"/>
      <w:pPr>
        <w:ind w:left="720" w:hanging="360"/>
      </w:pPr>
      <w:rPr>
        <w:rFonts w:asciiTheme="minorHAnsi" w:hAnsiTheme="minorHAnsi" w:cs="Times New Roman"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863D47"/>
    <w:multiLevelType w:val="hybridMultilevel"/>
    <w:tmpl w:val="08B673E8"/>
    <w:lvl w:ilvl="0" w:tplc="E570BFDE">
      <w:start w:val="1"/>
      <w:numFmt w:val="bullet"/>
      <w:lvlText w:val="•"/>
      <w:lvlJc w:val="left"/>
      <w:pPr>
        <w:tabs>
          <w:tab w:val="num" w:pos="720"/>
        </w:tabs>
        <w:ind w:left="720" w:hanging="360"/>
      </w:pPr>
      <w:rPr>
        <w:rFonts w:ascii="Arial" w:hAnsi="Arial" w:hint="default"/>
      </w:rPr>
    </w:lvl>
    <w:lvl w:ilvl="1" w:tplc="230CFC80" w:tentative="1">
      <w:start w:val="1"/>
      <w:numFmt w:val="bullet"/>
      <w:lvlText w:val="•"/>
      <w:lvlJc w:val="left"/>
      <w:pPr>
        <w:tabs>
          <w:tab w:val="num" w:pos="1440"/>
        </w:tabs>
        <w:ind w:left="1440" w:hanging="360"/>
      </w:pPr>
      <w:rPr>
        <w:rFonts w:ascii="Arial" w:hAnsi="Arial" w:hint="default"/>
      </w:rPr>
    </w:lvl>
    <w:lvl w:ilvl="2" w:tplc="3F540BC0" w:tentative="1">
      <w:start w:val="1"/>
      <w:numFmt w:val="bullet"/>
      <w:lvlText w:val="•"/>
      <w:lvlJc w:val="left"/>
      <w:pPr>
        <w:tabs>
          <w:tab w:val="num" w:pos="2160"/>
        </w:tabs>
        <w:ind w:left="2160" w:hanging="360"/>
      </w:pPr>
      <w:rPr>
        <w:rFonts w:ascii="Arial" w:hAnsi="Arial" w:hint="default"/>
      </w:rPr>
    </w:lvl>
    <w:lvl w:ilvl="3" w:tplc="42A2CA34" w:tentative="1">
      <w:start w:val="1"/>
      <w:numFmt w:val="bullet"/>
      <w:lvlText w:val="•"/>
      <w:lvlJc w:val="left"/>
      <w:pPr>
        <w:tabs>
          <w:tab w:val="num" w:pos="2880"/>
        </w:tabs>
        <w:ind w:left="2880" w:hanging="360"/>
      </w:pPr>
      <w:rPr>
        <w:rFonts w:ascii="Arial" w:hAnsi="Arial" w:hint="default"/>
      </w:rPr>
    </w:lvl>
    <w:lvl w:ilvl="4" w:tplc="E31C2DE2" w:tentative="1">
      <w:start w:val="1"/>
      <w:numFmt w:val="bullet"/>
      <w:lvlText w:val="•"/>
      <w:lvlJc w:val="left"/>
      <w:pPr>
        <w:tabs>
          <w:tab w:val="num" w:pos="3600"/>
        </w:tabs>
        <w:ind w:left="3600" w:hanging="360"/>
      </w:pPr>
      <w:rPr>
        <w:rFonts w:ascii="Arial" w:hAnsi="Arial" w:hint="default"/>
      </w:rPr>
    </w:lvl>
    <w:lvl w:ilvl="5" w:tplc="89C26DEC" w:tentative="1">
      <w:start w:val="1"/>
      <w:numFmt w:val="bullet"/>
      <w:lvlText w:val="•"/>
      <w:lvlJc w:val="left"/>
      <w:pPr>
        <w:tabs>
          <w:tab w:val="num" w:pos="4320"/>
        </w:tabs>
        <w:ind w:left="4320" w:hanging="360"/>
      </w:pPr>
      <w:rPr>
        <w:rFonts w:ascii="Arial" w:hAnsi="Arial" w:hint="default"/>
      </w:rPr>
    </w:lvl>
    <w:lvl w:ilvl="6" w:tplc="61347E16" w:tentative="1">
      <w:start w:val="1"/>
      <w:numFmt w:val="bullet"/>
      <w:lvlText w:val="•"/>
      <w:lvlJc w:val="left"/>
      <w:pPr>
        <w:tabs>
          <w:tab w:val="num" w:pos="5040"/>
        </w:tabs>
        <w:ind w:left="5040" w:hanging="360"/>
      </w:pPr>
      <w:rPr>
        <w:rFonts w:ascii="Arial" w:hAnsi="Arial" w:hint="default"/>
      </w:rPr>
    </w:lvl>
    <w:lvl w:ilvl="7" w:tplc="ADB0D96C" w:tentative="1">
      <w:start w:val="1"/>
      <w:numFmt w:val="bullet"/>
      <w:lvlText w:val="•"/>
      <w:lvlJc w:val="left"/>
      <w:pPr>
        <w:tabs>
          <w:tab w:val="num" w:pos="5760"/>
        </w:tabs>
        <w:ind w:left="5760" w:hanging="360"/>
      </w:pPr>
      <w:rPr>
        <w:rFonts w:ascii="Arial" w:hAnsi="Arial" w:hint="default"/>
      </w:rPr>
    </w:lvl>
    <w:lvl w:ilvl="8" w:tplc="B71E6D9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DB7F54"/>
    <w:multiLevelType w:val="hybridMultilevel"/>
    <w:tmpl w:val="3B3CEDB4"/>
    <w:lvl w:ilvl="0" w:tplc="A442FE9A">
      <w:start w:val="1"/>
      <w:numFmt w:val="decimal"/>
      <w:lvlText w:val="%1."/>
      <w:lvlJc w:val="left"/>
      <w:pPr>
        <w:ind w:left="342"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3311E7"/>
    <w:multiLevelType w:val="hybridMultilevel"/>
    <w:tmpl w:val="0520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8A35CB"/>
    <w:multiLevelType w:val="hybridMultilevel"/>
    <w:tmpl w:val="FD7AC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6633B"/>
    <w:multiLevelType w:val="multilevel"/>
    <w:tmpl w:val="308E47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64485DEC"/>
    <w:multiLevelType w:val="multilevel"/>
    <w:tmpl w:val="C79A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A87531"/>
    <w:multiLevelType w:val="hybridMultilevel"/>
    <w:tmpl w:val="15162FA8"/>
    <w:lvl w:ilvl="0" w:tplc="A442FE9A">
      <w:start w:val="1"/>
      <w:numFmt w:val="decimal"/>
      <w:lvlText w:val="%1."/>
      <w:lvlJc w:val="left"/>
      <w:pPr>
        <w:ind w:left="342" w:hanging="360"/>
      </w:pPr>
      <w:rPr>
        <w:rFonts w:hint="default"/>
        <w:sz w:val="18"/>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7" w15:restartNumberingAfterBreak="0">
    <w:nsid w:val="68A9637E"/>
    <w:multiLevelType w:val="hybridMultilevel"/>
    <w:tmpl w:val="537E83E4"/>
    <w:lvl w:ilvl="0" w:tplc="5E38032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4F48E2"/>
    <w:multiLevelType w:val="hybridMultilevel"/>
    <w:tmpl w:val="B1B4C324"/>
    <w:lvl w:ilvl="0" w:tplc="BDB67104">
      <w:start w:val="1"/>
      <w:numFmt w:val="decimal"/>
      <w:lvlText w:val="%1."/>
      <w:lvlJc w:val="left"/>
      <w:pPr>
        <w:ind w:left="720" w:hanging="360"/>
      </w:pPr>
      <w:rPr>
        <w:rFonts w:asciiTheme="minorHAnsi" w:hAnsiTheme="minorHAnsi"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14499C"/>
    <w:multiLevelType w:val="multilevel"/>
    <w:tmpl w:val="471E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7E7B2F"/>
    <w:multiLevelType w:val="hybridMultilevel"/>
    <w:tmpl w:val="0622BF68"/>
    <w:lvl w:ilvl="0" w:tplc="AF7499C4">
      <w:start w:val="1"/>
      <w:numFmt w:val="bullet"/>
      <w:lvlText w:val="•"/>
      <w:lvlJc w:val="left"/>
      <w:pPr>
        <w:tabs>
          <w:tab w:val="num" w:pos="720"/>
        </w:tabs>
        <w:ind w:left="720" w:hanging="360"/>
      </w:pPr>
      <w:rPr>
        <w:rFonts w:ascii="Arial" w:hAnsi="Arial" w:hint="default"/>
      </w:rPr>
    </w:lvl>
    <w:lvl w:ilvl="1" w:tplc="5B2295BC" w:tentative="1">
      <w:start w:val="1"/>
      <w:numFmt w:val="bullet"/>
      <w:lvlText w:val="•"/>
      <w:lvlJc w:val="left"/>
      <w:pPr>
        <w:tabs>
          <w:tab w:val="num" w:pos="1440"/>
        </w:tabs>
        <w:ind w:left="1440" w:hanging="360"/>
      </w:pPr>
      <w:rPr>
        <w:rFonts w:ascii="Arial" w:hAnsi="Arial" w:hint="default"/>
      </w:rPr>
    </w:lvl>
    <w:lvl w:ilvl="2" w:tplc="C6986A5A" w:tentative="1">
      <w:start w:val="1"/>
      <w:numFmt w:val="bullet"/>
      <w:lvlText w:val="•"/>
      <w:lvlJc w:val="left"/>
      <w:pPr>
        <w:tabs>
          <w:tab w:val="num" w:pos="2160"/>
        </w:tabs>
        <w:ind w:left="2160" w:hanging="360"/>
      </w:pPr>
      <w:rPr>
        <w:rFonts w:ascii="Arial" w:hAnsi="Arial" w:hint="default"/>
      </w:rPr>
    </w:lvl>
    <w:lvl w:ilvl="3" w:tplc="9258CC18" w:tentative="1">
      <w:start w:val="1"/>
      <w:numFmt w:val="bullet"/>
      <w:lvlText w:val="•"/>
      <w:lvlJc w:val="left"/>
      <w:pPr>
        <w:tabs>
          <w:tab w:val="num" w:pos="2880"/>
        </w:tabs>
        <w:ind w:left="2880" w:hanging="360"/>
      </w:pPr>
      <w:rPr>
        <w:rFonts w:ascii="Arial" w:hAnsi="Arial" w:hint="default"/>
      </w:rPr>
    </w:lvl>
    <w:lvl w:ilvl="4" w:tplc="359AB5C0" w:tentative="1">
      <w:start w:val="1"/>
      <w:numFmt w:val="bullet"/>
      <w:lvlText w:val="•"/>
      <w:lvlJc w:val="left"/>
      <w:pPr>
        <w:tabs>
          <w:tab w:val="num" w:pos="3600"/>
        </w:tabs>
        <w:ind w:left="3600" w:hanging="360"/>
      </w:pPr>
      <w:rPr>
        <w:rFonts w:ascii="Arial" w:hAnsi="Arial" w:hint="default"/>
      </w:rPr>
    </w:lvl>
    <w:lvl w:ilvl="5" w:tplc="3D5AF352" w:tentative="1">
      <w:start w:val="1"/>
      <w:numFmt w:val="bullet"/>
      <w:lvlText w:val="•"/>
      <w:lvlJc w:val="left"/>
      <w:pPr>
        <w:tabs>
          <w:tab w:val="num" w:pos="4320"/>
        </w:tabs>
        <w:ind w:left="4320" w:hanging="360"/>
      </w:pPr>
      <w:rPr>
        <w:rFonts w:ascii="Arial" w:hAnsi="Arial" w:hint="default"/>
      </w:rPr>
    </w:lvl>
    <w:lvl w:ilvl="6" w:tplc="599E828C" w:tentative="1">
      <w:start w:val="1"/>
      <w:numFmt w:val="bullet"/>
      <w:lvlText w:val="•"/>
      <w:lvlJc w:val="left"/>
      <w:pPr>
        <w:tabs>
          <w:tab w:val="num" w:pos="5040"/>
        </w:tabs>
        <w:ind w:left="5040" w:hanging="360"/>
      </w:pPr>
      <w:rPr>
        <w:rFonts w:ascii="Arial" w:hAnsi="Arial" w:hint="default"/>
      </w:rPr>
    </w:lvl>
    <w:lvl w:ilvl="7" w:tplc="A6BE72D6" w:tentative="1">
      <w:start w:val="1"/>
      <w:numFmt w:val="bullet"/>
      <w:lvlText w:val="•"/>
      <w:lvlJc w:val="left"/>
      <w:pPr>
        <w:tabs>
          <w:tab w:val="num" w:pos="5760"/>
        </w:tabs>
        <w:ind w:left="5760" w:hanging="360"/>
      </w:pPr>
      <w:rPr>
        <w:rFonts w:ascii="Arial" w:hAnsi="Arial" w:hint="default"/>
      </w:rPr>
    </w:lvl>
    <w:lvl w:ilvl="8" w:tplc="DA0458D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D366B3"/>
    <w:multiLevelType w:val="hybridMultilevel"/>
    <w:tmpl w:val="82267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FA687C"/>
    <w:multiLevelType w:val="hybridMultilevel"/>
    <w:tmpl w:val="4BEC2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807A68"/>
    <w:multiLevelType w:val="hybridMultilevel"/>
    <w:tmpl w:val="7F380520"/>
    <w:lvl w:ilvl="0" w:tplc="5FBAE284">
      <w:start w:val="1"/>
      <w:numFmt w:val="decimal"/>
      <w:lvlText w:val="%1."/>
      <w:lvlJc w:val="left"/>
      <w:pPr>
        <w:ind w:left="720" w:hanging="360"/>
      </w:pPr>
      <w:rPr>
        <w:rFonts w:asciiTheme="minorHAnsi" w:hAnsiTheme="minorHAnsi"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47645"/>
    <w:multiLevelType w:val="hybridMultilevel"/>
    <w:tmpl w:val="1CD8F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601581">
    <w:abstractNumId w:val="0"/>
  </w:num>
  <w:num w:numId="2" w16cid:durableId="572004812">
    <w:abstractNumId w:val="1"/>
  </w:num>
  <w:num w:numId="3" w16cid:durableId="385297307">
    <w:abstractNumId w:val="2"/>
  </w:num>
  <w:num w:numId="4" w16cid:durableId="1187451985">
    <w:abstractNumId w:val="17"/>
  </w:num>
  <w:num w:numId="5" w16cid:durableId="1733312357">
    <w:abstractNumId w:val="24"/>
  </w:num>
  <w:num w:numId="6" w16cid:durableId="786316675">
    <w:abstractNumId w:val="21"/>
  </w:num>
  <w:num w:numId="7" w16cid:durableId="1786458650">
    <w:abstractNumId w:val="28"/>
  </w:num>
  <w:num w:numId="8" w16cid:durableId="1768116956">
    <w:abstractNumId w:val="44"/>
  </w:num>
  <w:num w:numId="9" w16cid:durableId="1897470697">
    <w:abstractNumId w:val="39"/>
  </w:num>
  <w:num w:numId="10" w16cid:durableId="2025016200">
    <w:abstractNumId w:val="6"/>
  </w:num>
  <w:num w:numId="11" w16cid:durableId="1025984282">
    <w:abstractNumId w:val="10"/>
  </w:num>
  <w:num w:numId="12" w16cid:durableId="178083848">
    <w:abstractNumId w:val="4"/>
  </w:num>
  <w:num w:numId="13" w16cid:durableId="672224459">
    <w:abstractNumId w:val="35"/>
  </w:num>
  <w:num w:numId="14" w16cid:durableId="428695242">
    <w:abstractNumId w:val="25"/>
  </w:num>
  <w:num w:numId="15" w16cid:durableId="1815293054">
    <w:abstractNumId w:val="3"/>
  </w:num>
  <w:num w:numId="16" w16cid:durableId="1091588757">
    <w:abstractNumId w:val="34"/>
  </w:num>
  <w:num w:numId="17" w16cid:durableId="2065062353">
    <w:abstractNumId w:val="16"/>
  </w:num>
  <w:num w:numId="18" w16cid:durableId="1823695239">
    <w:abstractNumId w:val="14"/>
  </w:num>
  <w:num w:numId="19" w16cid:durableId="1457603852">
    <w:abstractNumId w:val="26"/>
  </w:num>
  <w:num w:numId="20" w16cid:durableId="871069638">
    <w:abstractNumId w:val="37"/>
  </w:num>
  <w:num w:numId="21" w16cid:durableId="1163929098">
    <w:abstractNumId w:val="9"/>
  </w:num>
  <w:num w:numId="22" w16cid:durableId="1948660011">
    <w:abstractNumId w:val="20"/>
  </w:num>
  <w:num w:numId="23" w16cid:durableId="25253268">
    <w:abstractNumId w:val="18"/>
  </w:num>
  <w:num w:numId="24" w16cid:durableId="213277462">
    <w:abstractNumId w:val="29"/>
  </w:num>
  <w:num w:numId="25" w16cid:durableId="85659964">
    <w:abstractNumId w:val="33"/>
  </w:num>
  <w:num w:numId="26" w16cid:durableId="1840464489">
    <w:abstractNumId w:val="22"/>
  </w:num>
  <w:num w:numId="27" w16cid:durableId="1747722812">
    <w:abstractNumId w:val="11"/>
  </w:num>
  <w:num w:numId="28" w16cid:durableId="396126685">
    <w:abstractNumId w:val="42"/>
  </w:num>
  <w:num w:numId="29" w16cid:durableId="902910747">
    <w:abstractNumId w:val="27"/>
  </w:num>
  <w:num w:numId="30" w16cid:durableId="2030598943">
    <w:abstractNumId w:val="19"/>
  </w:num>
  <w:num w:numId="31" w16cid:durableId="957569301">
    <w:abstractNumId w:val="32"/>
  </w:num>
  <w:num w:numId="32" w16cid:durableId="219102487">
    <w:abstractNumId w:val="7"/>
  </w:num>
  <w:num w:numId="33" w16cid:durableId="997807489">
    <w:abstractNumId w:val="38"/>
  </w:num>
  <w:num w:numId="34" w16cid:durableId="2138446939">
    <w:abstractNumId w:val="5"/>
  </w:num>
  <w:num w:numId="35" w16cid:durableId="777792250">
    <w:abstractNumId w:val="40"/>
  </w:num>
  <w:num w:numId="36" w16cid:durableId="1525091728">
    <w:abstractNumId w:val="30"/>
  </w:num>
  <w:num w:numId="37" w16cid:durableId="708266692">
    <w:abstractNumId w:val="15"/>
  </w:num>
  <w:num w:numId="38" w16cid:durableId="398989806">
    <w:abstractNumId w:val="41"/>
  </w:num>
  <w:num w:numId="39" w16cid:durableId="685325383">
    <w:abstractNumId w:val="12"/>
  </w:num>
  <w:num w:numId="40" w16cid:durableId="2078815575">
    <w:abstractNumId w:val="8"/>
  </w:num>
  <w:num w:numId="41" w16cid:durableId="1410617533">
    <w:abstractNumId w:val="13"/>
  </w:num>
  <w:num w:numId="42" w16cid:durableId="743525873">
    <w:abstractNumId w:val="23"/>
  </w:num>
  <w:num w:numId="43" w16cid:durableId="12415405">
    <w:abstractNumId w:val="36"/>
  </w:num>
  <w:num w:numId="44" w16cid:durableId="448746107">
    <w:abstractNumId w:val="43"/>
  </w:num>
  <w:num w:numId="45" w16cid:durableId="4307856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A35"/>
    <w:rsid w:val="00003F5B"/>
    <w:rsid w:val="0002264B"/>
    <w:rsid w:val="000240F4"/>
    <w:rsid w:val="00027281"/>
    <w:rsid w:val="00065A64"/>
    <w:rsid w:val="000800A5"/>
    <w:rsid w:val="00081E1C"/>
    <w:rsid w:val="00085110"/>
    <w:rsid w:val="00093E73"/>
    <w:rsid w:val="000C447B"/>
    <w:rsid w:val="000C4DDF"/>
    <w:rsid w:val="000C60DD"/>
    <w:rsid w:val="000F3A05"/>
    <w:rsid w:val="000F3E35"/>
    <w:rsid w:val="00173F0A"/>
    <w:rsid w:val="00182311"/>
    <w:rsid w:val="00185F93"/>
    <w:rsid w:val="00195BC5"/>
    <w:rsid w:val="001B3718"/>
    <w:rsid w:val="001B5A80"/>
    <w:rsid w:val="001F2133"/>
    <w:rsid w:val="001F70D9"/>
    <w:rsid w:val="002232BD"/>
    <w:rsid w:val="00254EB5"/>
    <w:rsid w:val="00256A05"/>
    <w:rsid w:val="00266895"/>
    <w:rsid w:val="0028112E"/>
    <w:rsid w:val="00285158"/>
    <w:rsid w:val="00293529"/>
    <w:rsid w:val="00295E5F"/>
    <w:rsid w:val="002B6749"/>
    <w:rsid w:val="002D0DA0"/>
    <w:rsid w:val="002D59F0"/>
    <w:rsid w:val="002F6F6E"/>
    <w:rsid w:val="00352CCC"/>
    <w:rsid w:val="00356188"/>
    <w:rsid w:val="00373743"/>
    <w:rsid w:val="00380B2C"/>
    <w:rsid w:val="003926A2"/>
    <w:rsid w:val="003A0D9E"/>
    <w:rsid w:val="003D735C"/>
    <w:rsid w:val="00410341"/>
    <w:rsid w:val="0041088B"/>
    <w:rsid w:val="00421D68"/>
    <w:rsid w:val="0042702F"/>
    <w:rsid w:val="00463770"/>
    <w:rsid w:val="004930C0"/>
    <w:rsid w:val="00495E8B"/>
    <w:rsid w:val="0049687B"/>
    <w:rsid w:val="004B7A3D"/>
    <w:rsid w:val="004C464C"/>
    <w:rsid w:val="004D0957"/>
    <w:rsid w:val="004D7D7C"/>
    <w:rsid w:val="004E1CC5"/>
    <w:rsid w:val="004E4F26"/>
    <w:rsid w:val="004F25B4"/>
    <w:rsid w:val="00507BE7"/>
    <w:rsid w:val="00507C6F"/>
    <w:rsid w:val="00522F80"/>
    <w:rsid w:val="005569BC"/>
    <w:rsid w:val="00581C48"/>
    <w:rsid w:val="005C7679"/>
    <w:rsid w:val="00692F4F"/>
    <w:rsid w:val="006A177F"/>
    <w:rsid w:val="006A6288"/>
    <w:rsid w:val="006B0287"/>
    <w:rsid w:val="006C1707"/>
    <w:rsid w:val="006D0EBD"/>
    <w:rsid w:val="006F5B12"/>
    <w:rsid w:val="00733E81"/>
    <w:rsid w:val="00734703"/>
    <w:rsid w:val="00744565"/>
    <w:rsid w:val="00744940"/>
    <w:rsid w:val="007461B9"/>
    <w:rsid w:val="007570D5"/>
    <w:rsid w:val="00797DA7"/>
    <w:rsid w:val="007B345D"/>
    <w:rsid w:val="007B474E"/>
    <w:rsid w:val="007F6169"/>
    <w:rsid w:val="007F6A35"/>
    <w:rsid w:val="008052B8"/>
    <w:rsid w:val="00831592"/>
    <w:rsid w:val="00841088"/>
    <w:rsid w:val="00844441"/>
    <w:rsid w:val="0085009E"/>
    <w:rsid w:val="00856FA5"/>
    <w:rsid w:val="0087446D"/>
    <w:rsid w:val="0088605A"/>
    <w:rsid w:val="008C6775"/>
    <w:rsid w:val="008F2D2E"/>
    <w:rsid w:val="0093069B"/>
    <w:rsid w:val="00953811"/>
    <w:rsid w:val="00961693"/>
    <w:rsid w:val="00967AFB"/>
    <w:rsid w:val="0097257E"/>
    <w:rsid w:val="0098505E"/>
    <w:rsid w:val="00993053"/>
    <w:rsid w:val="00993CBB"/>
    <w:rsid w:val="00994312"/>
    <w:rsid w:val="00994F6C"/>
    <w:rsid w:val="009C4183"/>
    <w:rsid w:val="009D6BED"/>
    <w:rsid w:val="009E77E7"/>
    <w:rsid w:val="009F6F17"/>
    <w:rsid w:val="00A1145F"/>
    <w:rsid w:val="00A23F0B"/>
    <w:rsid w:val="00A47919"/>
    <w:rsid w:val="00A709A7"/>
    <w:rsid w:val="00A712A9"/>
    <w:rsid w:val="00A87EDE"/>
    <w:rsid w:val="00AC2C31"/>
    <w:rsid w:val="00AC5038"/>
    <w:rsid w:val="00AD7370"/>
    <w:rsid w:val="00AE0857"/>
    <w:rsid w:val="00B30DE7"/>
    <w:rsid w:val="00B61D83"/>
    <w:rsid w:val="00B647F7"/>
    <w:rsid w:val="00BA5EB2"/>
    <w:rsid w:val="00BD0B6D"/>
    <w:rsid w:val="00BE5C96"/>
    <w:rsid w:val="00BE716F"/>
    <w:rsid w:val="00BF361A"/>
    <w:rsid w:val="00C173D2"/>
    <w:rsid w:val="00C204C6"/>
    <w:rsid w:val="00C5752C"/>
    <w:rsid w:val="00C617BC"/>
    <w:rsid w:val="00C77883"/>
    <w:rsid w:val="00C838AB"/>
    <w:rsid w:val="00C92AFB"/>
    <w:rsid w:val="00CA1D3C"/>
    <w:rsid w:val="00CA59B3"/>
    <w:rsid w:val="00CB290D"/>
    <w:rsid w:val="00CB49AD"/>
    <w:rsid w:val="00CB631B"/>
    <w:rsid w:val="00D035D6"/>
    <w:rsid w:val="00D158ED"/>
    <w:rsid w:val="00D159B4"/>
    <w:rsid w:val="00D20319"/>
    <w:rsid w:val="00D2407D"/>
    <w:rsid w:val="00D36E82"/>
    <w:rsid w:val="00D44D31"/>
    <w:rsid w:val="00D77DCB"/>
    <w:rsid w:val="00DB0D0B"/>
    <w:rsid w:val="00DC001E"/>
    <w:rsid w:val="00DD6CE1"/>
    <w:rsid w:val="00DE1E0A"/>
    <w:rsid w:val="00DE426B"/>
    <w:rsid w:val="00DF5B2F"/>
    <w:rsid w:val="00E02925"/>
    <w:rsid w:val="00E50268"/>
    <w:rsid w:val="00E644A1"/>
    <w:rsid w:val="00E778E4"/>
    <w:rsid w:val="00E91C12"/>
    <w:rsid w:val="00E967AD"/>
    <w:rsid w:val="00EC5339"/>
    <w:rsid w:val="00ED6B9D"/>
    <w:rsid w:val="00EF7025"/>
    <w:rsid w:val="00EF786C"/>
    <w:rsid w:val="00F41771"/>
    <w:rsid w:val="00F41DA2"/>
    <w:rsid w:val="00F4781A"/>
    <w:rsid w:val="00F51C63"/>
    <w:rsid w:val="00F553B3"/>
    <w:rsid w:val="00F56BE6"/>
    <w:rsid w:val="00F64692"/>
    <w:rsid w:val="00F65BF1"/>
    <w:rsid w:val="00F66DD7"/>
    <w:rsid w:val="00F94FF0"/>
    <w:rsid w:val="00FB0B63"/>
    <w:rsid w:val="00FE6E36"/>
    <w:rsid w:val="00FF2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1D1103"/>
  <w15:chartTrackingRefBased/>
  <w15:docId w15:val="{F9E8BE98-BC5D-4C8F-B0D6-44A57C4F7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895"/>
    <w:rPr>
      <w:rFonts w:ascii="Times New Roman" w:eastAsia="Times New Roman" w:hAnsi="Times New Roman"/>
      <w:sz w:val="24"/>
      <w:szCs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rFonts w:ascii="Palatino" w:hAnsi="Palatino"/>
      <w:color w:val="000000"/>
      <w:sz w:val="32"/>
    </w:rPr>
  </w:style>
  <w:style w:type="paragraph" w:styleId="Heading3">
    <w:name w:val="heading 3"/>
    <w:basedOn w:val="Normal"/>
    <w:next w:val="Normal"/>
    <w:qFormat/>
    <w:pPr>
      <w:keepNext/>
      <w:jc w:val="center"/>
      <w:outlineLvl w:val="2"/>
    </w:pPr>
    <w:rPr>
      <w:rFonts w:ascii="Palatino" w:hAnsi="Palatino"/>
      <w:b/>
      <w:color w:val="000000"/>
      <w:sz w:val="20"/>
    </w:rPr>
  </w:style>
  <w:style w:type="paragraph" w:styleId="Heading4">
    <w:name w:val="heading 4"/>
    <w:basedOn w:val="Normal"/>
    <w:next w:val="Normal"/>
    <w:qFormat/>
    <w:pPr>
      <w:keepNext/>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66895"/>
    <w:rPr>
      <w:b/>
      <w:bCs/>
    </w:rPr>
  </w:style>
  <w:style w:type="character" w:styleId="Hyperlink">
    <w:name w:val="Hyperlink"/>
    <w:uiPriority w:val="99"/>
    <w:unhideWhenUsed/>
    <w:rsid w:val="00266895"/>
    <w:rPr>
      <w:color w:val="0000FF"/>
      <w:u w:val="single"/>
    </w:rPr>
  </w:style>
  <w:style w:type="table" w:styleId="TableGrid">
    <w:name w:val="Table Grid"/>
    <w:basedOn w:val="TableNormal"/>
    <w:rsid w:val="007B4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857"/>
    <w:pPr>
      <w:ind w:left="720"/>
    </w:pPr>
    <w:rPr>
      <w:rFonts w:ascii="Calibri" w:eastAsia="Calibri" w:hAnsi="Calibri"/>
      <w:sz w:val="22"/>
      <w:szCs w:val="22"/>
    </w:rPr>
  </w:style>
  <w:style w:type="paragraph" w:styleId="Header">
    <w:name w:val="header"/>
    <w:basedOn w:val="Normal"/>
    <w:link w:val="HeaderChar"/>
    <w:rsid w:val="00967AFB"/>
    <w:pPr>
      <w:tabs>
        <w:tab w:val="center" w:pos="4680"/>
        <w:tab w:val="right" w:pos="9360"/>
      </w:tabs>
    </w:pPr>
  </w:style>
  <w:style w:type="character" w:customStyle="1" w:styleId="HeaderChar">
    <w:name w:val="Header Char"/>
    <w:basedOn w:val="DefaultParagraphFont"/>
    <w:link w:val="Header"/>
    <w:rsid w:val="00967AFB"/>
    <w:rPr>
      <w:rFonts w:ascii="Times New Roman" w:eastAsia="Times New Roman" w:hAnsi="Times New Roman"/>
      <w:sz w:val="24"/>
      <w:szCs w:val="24"/>
    </w:rPr>
  </w:style>
  <w:style w:type="paragraph" w:styleId="Footer">
    <w:name w:val="footer"/>
    <w:basedOn w:val="Normal"/>
    <w:link w:val="FooterChar"/>
    <w:rsid w:val="00967AFB"/>
    <w:pPr>
      <w:tabs>
        <w:tab w:val="center" w:pos="4680"/>
        <w:tab w:val="right" w:pos="9360"/>
      </w:tabs>
    </w:pPr>
  </w:style>
  <w:style w:type="character" w:customStyle="1" w:styleId="FooterChar">
    <w:name w:val="Footer Char"/>
    <w:basedOn w:val="DefaultParagraphFont"/>
    <w:link w:val="Footer"/>
    <w:rsid w:val="00967AFB"/>
    <w:rPr>
      <w:rFonts w:ascii="Times New Roman" w:eastAsia="Times New Roman" w:hAnsi="Times New Roman"/>
      <w:sz w:val="24"/>
      <w:szCs w:val="24"/>
    </w:rPr>
  </w:style>
  <w:style w:type="character" w:styleId="PlaceholderText">
    <w:name w:val="Placeholder Text"/>
    <w:basedOn w:val="DefaultParagraphFont"/>
    <w:uiPriority w:val="99"/>
    <w:semiHidden/>
    <w:rsid w:val="00967AFB"/>
    <w:rPr>
      <w:color w:val="808080"/>
    </w:rPr>
  </w:style>
  <w:style w:type="character" w:styleId="CommentReference">
    <w:name w:val="annotation reference"/>
    <w:basedOn w:val="DefaultParagraphFont"/>
    <w:rsid w:val="00E967AD"/>
    <w:rPr>
      <w:sz w:val="16"/>
      <w:szCs w:val="16"/>
    </w:rPr>
  </w:style>
  <w:style w:type="paragraph" w:styleId="CommentText">
    <w:name w:val="annotation text"/>
    <w:basedOn w:val="Normal"/>
    <w:link w:val="CommentTextChar"/>
    <w:rsid w:val="00E967AD"/>
    <w:rPr>
      <w:sz w:val="20"/>
      <w:szCs w:val="20"/>
    </w:rPr>
  </w:style>
  <w:style w:type="character" w:customStyle="1" w:styleId="CommentTextChar">
    <w:name w:val="Comment Text Char"/>
    <w:basedOn w:val="DefaultParagraphFont"/>
    <w:link w:val="CommentText"/>
    <w:rsid w:val="00E967AD"/>
    <w:rPr>
      <w:rFonts w:ascii="Times New Roman" w:eastAsia="Times New Roman" w:hAnsi="Times New Roman"/>
    </w:rPr>
  </w:style>
  <w:style w:type="paragraph" w:styleId="CommentSubject">
    <w:name w:val="annotation subject"/>
    <w:basedOn w:val="CommentText"/>
    <w:next w:val="CommentText"/>
    <w:link w:val="CommentSubjectChar"/>
    <w:rsid w:val="00E967AD"/>
    <w:rPr>
      <w:b/>
      <w:bCs/>
    </w:rPr>
  </w:style>
  <w:style w:type="character" w:customStyle="1" w:styleId="CommentSubjectChar">
    <w:name w:val="Comment Subject Char"/>
    <w:basedOn w:val="CommentTextChar"/>
    <w:link w:val="CommentSubject"/>
    <w:rsid w:val="00E967AD"/>
    <w:rPr>
      <w:rFonts w:ascii="Times New Roman" w:eastAsia="Times New Roman" w:hAnsi="Times New Roman"/>
      <w:b/>
      <w:bCs/>
    </w:rPr>
  </w:style>
  <w:style w:type="paragraph" w:styleId="BalloonText">
    <w:name w:val="Balloon Text"/>
    <w:basedOn w:val="Normal"/>
    <w:link w:val="BalloonTextChar"/>
    <w:rsid w:val="00E967AD"/>
    <w:rPr>
      <w:rFonts w:ascii="Segoe UI" w:hAnsi="Segoe UI" w:cs="Segoe UI"/>
      <w:sz w:val="18"/>
      <w:szCs w:val="18"/>
    </w:rPr>
  </w:style>
  <w:style w:type="character" w:customStyle="1" w:styleId="BalloonTextChar">
    <w:name w:val="Balloon Text Char"/>
    <w:basedOn w:val="DefaultParagraphFont"/>
    <w:link w:val="BalloonText"/>
    <w:rsid w:val="00E967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1978">
      <w:bodyDiv w:val="1"/>
      <w:marLeft w:val="0"/>
      <w:marRight w:val="0"/>
      <w:marTop w:val="0"/>
      <w:marBottom w:val="0"/>
      <w:divBdr>
        <w:top w:val="none" w:sz="0" w:space="0" w:color="auto"/>
        <w:left w:val="none" w:sz="0" w:space="0" w:color="auto"/>
        <w:bottom w:val="none" w:sz="0" w:space="0" w:color="auto"/>
        <w:right w:val="none" w:sz="0" w:space="0" w:color="auto"/>
      </w:divBdr>
      <w:divsChild>
        <w:div w:id="355423081">
          <w:marLeft w:val="619"/>
          <w:marRight w:val="0"/>
          <w:marTop w:val="0"/>
          <w:marBottom w:val="0"/>
          <w:divBdr>
            <w:top w:val="none" w:sz="0" w:space="0" w:color="auto"/>
            <w:left w:val="none" w:sz="0" w:space="0" w:color="auto"/>
            <w:bottom w:val="none" w:sz="0" w:space="0" w:color="auto"/>
            <w:right w:val="none" w:sz="0" w:space="0" w:color="auto"/>
          </w:divBdr>
        </w:div>
      </w:divsChild>
    </w:div>
    <w:div w:id="197746869">
      <w:bodyDiv w:val="1"/>
      <w:marLeft w:val="0"/>
      <w:marRight w:val="0"/>
      <w:marTop w:val="0"/>
      <w:marBottom w:val="0"/>
      <w:divBdr>
        <w:top w:val="none" w:sz="0" w:space="0" w:color="auto"/>
        <w:left w:val="none" w:sz="0" w:space="0" w:color="auto"/>
        <w:bottom w:val="none" w:sz="0" w:space="0" w:color="auto"/>
        <w:right w:val="none" w:sz="0" w:space="0" w:color="auto"/>
      </w:divBdr>
    </w:div>
    <w:div w:id="592667793">
      <w:bodyDiv w:val="1"/>
      <w:marLeft w:val="0"/>
      <w:marRight w:val="0"/>
      <w:marTop w:val="0"/>
      <w:marBottom w:val="0"/>
      <w:divBdr>
        <w:top w:val="none" w:sz="0" w:space="0" w:color="auto"/>
        <w:left w:val="none" w:sz="0" w:space="0" w:color="auto"/>
        <w:bottom w:val="none" w:sz="0" w:space="0" w:color="auto"/>
        <w:right w:val="none" w:sz="0" w:space="0" w:color="auto"/>
      </w:divBdr>
    </w:div>
    <w:div w:id="645278600">
      <w:bodyDiv w:val="1"/>
      <w:marLeft w:val="0"/>
      <w:marRight w:val="0"/>
      <w:marTop w:val="0"/>
      <w:marBottom w:val="0"/>
      <w:divBdr>
        <w:top w:val="none" w:sz="0" w:space="0" w:color="auto"/>
        <w:left w:val="none" w:sz="0" w:space="0" w:color="auto"/>
        <w:bottom w:val="none" w:sz="0" w:space="0" w:color="auto"/>
        <w:right w:val="none" w:sz="0" w:space="0" w:color="auto"/>
      </w:divBdr>
      <w:divsChild>
        <w:div w:id="681975214">
          <w:marLeft w:val="619"/>
          <w:marRight w:val="0"/>
          <w:marTop w:val="0"/>
          <w:marBottom w:val="0"/>
          <w:divBdr>
            <w:top w:val="none" w:sz="0" w:space="0" w:color="auto"/>
            <w:left w:val="none" w:sz="0" w:space="0" w:color="auto"/>
            <w:bottom w:val="none" w:sz="0" w:space="0" w:color="auto"/>
            <w:right w:val="none" w:sz="0" w:space="0" w:color="auto"/>
          </w:divBdr>
        </w:div>
      </w:divsChild>
    </w:div>
    <w:div w:id="700742376">
      <w:bodyDiv w:val="1"/>
      <w:marLeft w:val="0"/>
      <w:marRight w:val="0"/>
      <w:marTop w:val="0"/>
      <w:marBottom w:val="0"/>
      <w:divBdr>
        <w:top w:val="none" w:sz="0" w:space="0" w:color="auto"/>
        <w:left w:val="none" w:sz="0" w:space="0" w:color="auto"/>
        <w:bottom w:val="none" w:sz="0" w:space="0" w:color="auto"/>
        <w:right w:val="none" w:sz="0" w:space="0" w:color="auto"/>
      </w:divBdr>
    </w:div>
    <w:div w:id="741097871">
      <w:bodyDiv w:val="1"/>
      <w:marLeft w:val="0"/>
      <w:marRight w:val="0"/>
      <w:marTop w:val="0"/>
      <w:marBottom w:val="0"/>
      <w:divBdr>
        <w:top w:val="none" w:sz="0" w:space="0" w:color="auto"/>
        <w:left w:val="none" w:sz="0" w:space="0" w:color="auto"/>
        <w:bottom w:val="none" w:sz="0" w:space="0" w:color="auto"/>
        <w:right w:val="none" w:sz="0" w:space="0" w:color="auto"/>
      </w:divBdr>
    </w:div>
    <w:div w:id="798842265">
      <w:bodyDiv w:val="1"/>
      <w:marLeft w:val="0"/>
      <w:marRight w:val="0"/>
      <w:marTop w:val="0"/>
      <w:marBottom w:val="0"/>
      <w:divBdr>
        <w:top w:val="none" w:sz="0" w:space="0" w:color="auto"/>
        <w:left w:val="none" w:sz="0" w:space="0" w:color="auto"/>
        <w:bottom w:val="none" w:sz="0" w:space="0" w:color="auto"/>
        <w:right w:val="none" w:sz="0" w:space="0" w:color="auto"/>
      </w:divBdr>
    </w:div>
    <w:div w:id="1308125391">
      <w:bodyDiv w:val="1"/>
      <w:marLeft w:val="0"/>
      <w:marRight w:val="0"/>
      <w:marTop w:val="0"/>
      <w:marBottom w:val="0"/>
      <w:divBdr>
        <w:top w:val="none" w:sz="0" w:space="0" w:color="auto"/>
        <w:left w:val="none" w:sz="0" w:space="0" w:color="auto"/>
        <w:bottom w:val="none" w:sz="0" w:space="0" w:color="auto"/>
        <w:right w:val="none" w:sz="0" w:space="0" w:color="auto"/>
      </w:divBdr>
    </w:div>
    <w:div w:id="1637563005">
      <w:bodyDiv w:val="1"/>
      <w:marLeft w:val="0"/>
      <w:marRight w:val="0"/>
      <w:marTop w:val="0"/>
      <w:marBottom w:val="0"/>
      <w:divBdr>
        <w:top w:val="none" w:sz="0" w:space="0" w:color="auto"/>
        <w:left w:val="none" w:sz="0" w:space="0" w:color="auto"/>
        <w:bottom w:val="none" w:sz="0" w:space="0" w:color="auto"/>
        <w:right w:val="none" w:sz="0" w:space="0" w:color="auto"/>
      </w:divBdr>
      <w:divsChild>
        <w:div w:id="386074509">
          <w:marLeft w:val="446"/>
          <w:marRight w:val="0"/>
          <w:marTop w:val="0"/>
          <w:marBottom w:val="0"/>
          <w:divBdr>
            <w:top w:val="none" w:sz="0" w:space="0" w:color="auto"/>
            <w:left w:val="none" w:sz="0" w:space="0" w:color="auto"/>
            <w:bottom w:val="none" w:sz="0" w:space="0" w:color="auto"/>
            <w:right w:val="none" w:sz="0" w:space="0" w:color="auto"/>
          </w:divBdr>
        </w:div>
        <w:div w:id="2023433548">
          <w:marLeft w:val="446"/>
          <w:marRight w:val="0"/>
          <w:marTop w:val="0"/>
          <w:marBottom w:val="0"/>
          <w:divBdr>
            <w:top w:val="none" w:sz="0" w:space="0" w:color="auto"/>
            <w:left w:val="none" w:sz="0" w:space="0" w:color="auto"/>
            <w:bottom w:val="none" w:sz="0" w:space="0" w:color="auto"/>
            <w:right w:val="none" w:sz="0" w:space="0" w:color="auto"/>
          </w:divBdr>
        </w:div>
        <w:div w:id="1817795333">
          <w:marLeft w:val="446"/>
          <w:marRight w:val="0"/>
          <w:marTop w:val="0"/>
          <w:marBottom w:val="0"/>
          <w:divBdr>
            <w:top w:val="none" w:sz="0" w:space="0" w:color="auto"/>
            <w:left w:val="none" w:sz="0" w:space="0" w:color="auto"/>
            <w:bottom w:val="none" w:sz="0" w:space="0" w:color="auto"/>
            <w:right w:val="none" w:sz="0" w:space="0" w:color="auto"/>
          </w:divBdr>
        </w:div>
        <w:div w:id="725879880">
          <w:marLeft w:val="446"/>
          <w:marRight w:val="0"/>
          <w:marTop w:val="0"/>
          <w:marBottom w:val="0"/>
          <w:divBdr>
            <w:top w:val="none" w:sz="0" w:space="0" w:color="auto"/>
            <w:left w:val="none" w:sz="0" w:space="0" w:color="auto"/>
            <w:bottom w:val="none" w:sz="0" w:space="0" w:color="auto"/>
            <w:right w:val="none" w:sz="0" w:space="0" w:color="auto"/>
          </w:divBdr>
        </w:div>
        <w:div w:id="116343231">
          <w:marLeft w:val="446"/>
          <w:marRight w:val="0"/>
          <w:marTop w:val="0"/>
          <w:marBottom w:val="0"/>
          <w:divBdr>
            <w:top w:val="none" w:sz="0" w:space="0" w:color="auto"/>
            <w:left w:val="none" w:sz="0" w:space="0" w:color="auto"/>
            <w:bottom w:val="none" w:sz="0" w:space="0" w:color="auto"/>
            <w:right w:val="none" w:sz="0" w:space="0" w:color="auto"/>
          </w:divBdr>
        </w:div>
      </w:divsChild>
    </w:div>
    <w:div w:id="207882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winona.edu" TargetMode="External"/></Relationships>
</file>

<file path=word/theme/theme1.xml><?xml version="1.0" encoding="utf-8"?>
<a:theme xmlns:a="http://schemas.openxmlformats.org/drawingml/2006/main" name="Office Theme">
  <a:themeElements>
    <a:clrScheme name="WSU">
      <a:dk1>
        <a:sysClr val="windowText" lastClr="000000"/>
      </a:dk1>
      <a:lt1>
        <a:srgbClr val="F8F8F8"/>
      </a:lt1>
      <a:dk2>
        <a:srgbClr val="7F7F7F"/>
      </a:dk2>
      <a:lt2>
        <a:srgbClr val="F2F2F2"/>
      </a:lt2>
      <a:accent1>
        <a:srgbClr val="4B08A1"/>
      </a:accent1>
      <a:accent2>
        <a:srgbClr val="E95D3D"/>
      </a:accent2>
      <a:accent3>
        <a:srgbClr val="F7A91B"/>
      </a:accent3>
      <a:accent4>
        <a:srgbClr val="7BA21B"/>
      </a:accent4>
      <a:accent5>
        <a:srgbClr val="C7DE34"/>
      </a:accent5>
      <a:accent6>
        <a:srgbClr val="8FD8CD"/>
      </a:accent6>
      <a:hlink>
        <a:srgbClr val="000000"/>
      </a:hlink>
      <a:folHlink>
        <a:srgbClr val="3F3F3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ECF8-D5CC-4D8E-8DE9-C3E49C6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1378</Words>
  <Characters>7776</Characters>
  <Application>Microsoft Office Word</Application>
  <DocSecurity>0</DocSecurity>
  <Lines>271</Lines>
  <Paragraphs>163</Paragraphs>
  <ScaleCrop>false</ScaleCrop>
  <HeadingPairs>
    <vt:vector size="2" baseType="variant">
      <vt:variant>
        <vt:lpstr>Title</vt:lpstr>
      </vt:variant>
      <vt:variant>
        <vt:i4>1</vt:i4>
      </vt:variant>
    </vt:vector>
  </HeadingPairs>
  <TitlesOfParts>
    <vt:vector size="1" baseType="lpstr">
      <vt:lpstr>CLASSIFIED STAFF PERFORMANCE REVIEW</vt:lpstr>
    </vt:vector>
  </TitlesOfParts>
  <Company>Minnesota State University, Mankato</Company>
  <LinksUpToDate>false</LinksUpToDate>
  <CharactersWithSpaces>9109</CharactersWithSpaces>
  <SharedDoc>false</SharedDoc>
  <HLinks>
    <vt:vector size="6" baseType="variant">
      <vt:variant>
        <vt:i4>2293767</vt:i4>
      </vt:variant>
      <vt:variant>
        <vt:i4>90</vt:i4>
      </vt:variant>
      <vt:variant>
        <vt:i4>0</vt:i4>
      </vt:variant>
      <vt:variant>
        <vt:i4>5</vt:i4>
      </vt:variant>
      <vt:variant>
        <vt:lpwstr>mailto:humanresources@winona.edu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STAFF PERFORMANCE REVIEW</dc:title>
  <dc:subject/>
  <dc:creator>Human Resources</dc:creator>
  <cp:keywords/>
  <cp:lastModifiedBy>Berres, Elizabeth H</cp:lastModifiedBy>
  <cp:revision>2</cp:revision>
  <cp:lastPrinted>2018-12-11T14:16:00Z</cp:lastPrinted>
  <dcterms:created xsi:type="dcterms:W3CDTF">2025-12-17T19:46:00Z</dcterms:created>
  <dcterms:modified xsi:type="dcterms:W3CDTF">2025-12-17T19:46:00Z</dcterms:modified>
</cp:coreProperties>
</file>